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588" w:rsidRPr="00EF2C19" w:rsidRDefault="00F00588" w:rsidP="00F00588">
      <w:pPr>
        <w:keepNext/>
        <w:keepLines/>
        <w:widowControl/>
        <w:spacing w:before="200" w:line="276" w:lineRule="auto"/>
        <w:jc w:val="center"/>
        <w:outlineLvl w:val="1"/>
        <w:rPr>
          <w:rFonts w:ascii="Calibri Light" w:eastAsia="Times New Roman" w:hAnsi="Calibri Light" w:cs="Times New Roman"/>
          <w:b/>
          <w:bCs/>
          <w:color w:val="5B9BD5"/>
          <w:sz w:val="26"/>
          <w:szCs w:val="26"/>
        </w:rPr>
      </w:pPr>
      <w:r w:rsidRPr="00EF2C19">
        <w:rPr>
          <w:rFonts w:ascii="Calibri Light" w:eastAsia="Times New Roman" w:hAnsi="Calibri Light" w:cs="Times New Roman"/>
          <w:b/>
          <w:bCs/>
          <w:noProof/>
          <w:color w:val="5B9BD5"/>
          <w:sz w:val="26"/>
          <w:szCs w:val="26"/>
          <w:lang w:eastAsia="it-IT"/>
        </w:rPr>
        <w:drawing>
          <wp:inline distT="0" distB="0" distL="0" distR="0" wp14:anchorId="5FF0ED24" wp14:editId="38C663D5">
            <wp:extent cx="628015" cy="707390"/>
            <wp:effectExtent l="0" t="0" r="63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015" cy="707390"/>
                    </a:xfrm>
                    <a:prstGeom prst="rect">
                      <a:avLst/>
                    </a:prstGeom>
                    <a:noFill/>
                  </pic:spPr>
                </pic:pic>
              </a:graphicData>
            </a:graphic>
          </wp:inline>
        </w:drawing>
      </w:r>
    </w:p>
    <w:p w:rsidR="00F00588" w:rsidRPr="00EF2C19" w:rsidRDefault="00F00588" w:rsidP="00F00588">
      <w:pPr>
        <w:ind w:left="-284" w:right="-285"/>
        <w:jc w:val="center"/>
        <w:rPr>
          <w:rFonts w:ascii="Times New Roman" w:eastAsia="Times New Roman" w:hAnsi="Times New Roman" w:cs="Times New Roman"/>
          <w:b/>
          <w:bCs/>
          <w:i/>
          <w:spacing w:val="14"/>
          <w:sz w:val="36"/>
          <w:szCs w:val="36"/>
        </w:rPr>
      </w:pPr>
      <w:r w:rsidRPr="00EF2C19">
        <w:rPr>
          <w:rFonts w:ascii="Times New Roman" w:eastAsia="Times New Roman" w:hAnsi="Times New Roman" w:cs="Times New Roman"/>
          <w:b/>
          <w:bCs/>
          <w:i/>
          <w:spacing w:val="14"/>
          <w:sz w:val="36"/>
          <w:szCs w:val="36"/>
        </w:rPr>
        <w:t>Segretariato Generale della Giustizia Amministrativa</w:t>
      </w:r>
    </w:p>
    <w:p w:rsidR="00F00588" w:rsidRPr="00EF2C19" w:rsidRDefault="00F00588" w:rsidP="00F00588">
      <w:pPr>
        <w:spacing w:before="120" w:line="200" w:lineRule="exact"/>
        <w:jc w:val="center"/>
        <w:rPr>
          <w:rFonts w:ascii="Times New Roman" w:eastAsia="Times New Roman" w:hAnsi="Times New Roman" w:cs="Times New Roman"/>
          <w:b/>
          <w:i/>
          <w:sz w:val="32"/>
          <w:szCs w:val="24"/>
        </w:rPr>
      </w:pPr>
      <w:r w:rsidRPr="00EF2C19">
        <w:rPr>
          <w:rFonts w:ascii="Times New Roman" w:eastAsia="Times New Roman" w:hAnsi="Times New Roman" w:cs="Times New Roman"/>
          <w:b/>
          <w:i/>
          <w:sz w:val="32"/>
          <w:szCs w:val="24"/>
        </w:rPr>
        <w:t>Ufficio Unico Contratti e Risorse</w:t>
      </w:r>
    </w:p>
    <w:p w:rsidR="00F00588" w:rsidRDefault="00F00588" w:rsidP="00F00588">
      <w:pPr>
        <w:spacing w:line="320" w:lineRule="exact"/>
        <w:rPr>
          <w:sz w:val="32"/>
          <w:szCs w:val="32"/>
        </w:rPr>
      </w:pPr>
    </w:p>
    <w:p w:rsidR="00F00588" w:rsidRDefault="00F00588" w:rsidP="00F00588">
      <w:pPr>
        <w:spacing w:line="320" w:lineRule="exact"/>
        <w:rPr>
          <w:sz w:val="32"/>
          <w:szCs w:val="32"/>
        </w:rPr>
      </w:pPr>
    </w:p>
    <w:p w:rsidR="00F00588" w:rsidRDefault="00F00588" w:rsidP="00F00588">
      <w:pPr>
        <w:spacing w:line="320" w:lineRule="exact"/>
        <w:rPr>
          <w:sz w:val="32"/>
          <w:szCs w:val="32"/>
        </w:rPr>
      </w:pPr>
    </w:p>
    <w:p w:rsidR="00F00588" w:rsidRDefault="00F00588" w:rsidP="00F00588">
      <w:pPr>
        <w:spacing w:before="10" w:line="320" w:lineRule="exact"/>
        <w:rPr>
          <w:sz w:val="32"/>
          <w:szCs w:val="32"/>
        </w:rPr>
      </w:pPr>
    </w:p>
    <w:p w:rsidR="00F00588" w:rsidRDefault="00F00588" w:rsidP="00F00588">
      <w:pPr>
        <w:pStyle w:val="Titolo1"/>
        <w:jc w:val="center"/>
      </w:pPr>
      <w:r w:rsidRPr="005630B1">
        <w:rPr>
          <w:bdr w:val="single" w:sz="4" w:space="0" w:color="auto"/>
        </w:rPr>
        <w:t>ALLEGATO 1</w:t>
      </w:r>
    </w:p>
    <w:p w:rsidR="00F00588" w:rsidRDefault="00F00588" w:rsidP="00F00588">
      <w:pPr>
        <w:pStyle w:val="Titolo1"/>
        <w:jc w:val="both"/>
        <w:rPr>
          <w:b w:val="0"/>
          <w:bCs w:val="0"/>
        </w:rPr>
      </w:pPr>
    </w:p>
    <w:p w:rsidR="00F00588" w:rsidRDefault="00F00588" w:rsidP="00F00588">
      <w:pPr>
        <w:spacing w:line="280" w:lineRule="exact"/>
        <w:rPr>
          <w:sz w:val="28"/>
          <w:szCs w:val="28"/>
        </w:rPr>
      </w:pPr>
    </w:p>
    <w:p w:rsidR="00F00588" w:rsidRDefault="00F00588" w:rsidP="00F00588">
      <w:pPr>
        <w:widowControl/>
        <w:autoSpaceDE w:val="0"/>
        <w:autoSpaceDN w:val="0"/>
        <w:adjustRightInd w:val="0"/>
        <w:ind w:right="140"/>
        <w:jc w:val="center"/>
        <w:rPr>
          <w:rFonts w:ascii="Calibri" w:eastAsia="Calibri" w:hAnsi="Calibri" w:cs="Calibri"/>
          <w:b/>
          <w:sz w:val="36"/>
          <w:szCs w:val="36"/>
        </w:rPr>
      </w:pPr>
    </w:p>
    <w:p w:rsidR="00F00588" w:rsidRDefault="00F00588" w:rsidP="00F00588">
      <w:pPr>
        <w:widowControl/>
        <w:autoSpaceDE w:val="0"/>
        <w:autoSpaceDN w:val="0"/>
        <w:adjustRightInd w:val="0"/>
        <w:ind w:right="140"/>
        <w:jc w:val="center"/>
        <w:rPr>
          <w:rFonts w:ascii="Calibri" w:eastAsia="Calibri" w:hAnsi="Calibri" w:cs="Calibri"/>
          <w:b/>
          <w:sz w:val="36"/>
          <w:szCs w:val="36"/>
        </w:rPr>
      </w:pPr>
    </w:p>
    <w:p w:rsidR="00F00588" w:rsidRPr="00543CB5" w:rsidRDefault="00F00588" w:rsidP="00F00588">
      <w:pPr>
        <w:widowControl/>
        <w:autoSpaceDE w:val="0"/>
        <w:autoSpaceDN w:val="0"/>
        <w:adjustRightInd w:val="0"/>
        <w:ind w:right="140"/>
        <w:jc w:val="center"/>
        <w:rPr>
          <w:rFonts w:ascii="Calibri" w:eastAsia="Calibri" w:hAnsi="Calibri" w:cs="Calibri"/>
          <w:b/>
          <w:sz w:val="36"/>
          <w:szCs w:val="36"/>
        </w:rPr>
      </w:pPr>
      <w:r w:rsidRPr="00543CB5">
        <w:rPr>
          <w:rFonts w:ascii="Calibri" w:eastAsia="Calibri" w:hAnsi="Calibri" w:cs="Calibri"/>
          <w:b/>
          <w:sz w:val="36"/>
          <w:szCs w:val="36"/>
        </w:rPr>
        <w:t>MODELLO DICHIARAZIONI INTEGRATIVE</w:t>
      </w:r>
    </w:p>
    <w:p w:rsidR="00F00588" w:rsidRPr="00543CB5" w:rsidRDefault="00F00588" w:rsidP="00F00588">
      <w:pPr>
        <w:spacing w:after="200" w:line="276" w:lineRule="auto"/>
        <w:jc w:val="center"/>
        <w:rPr>
          <w:rFonts w:ascii="Calibri" w:eastAsia="Calibri" w:hAnsi="Calibri" w:cs="Calibri"/>
          <w:b/>
        </w:rPr>
      </w:pPr>
      <w:r w:rsidRPr="00543CB5">
        <w:rPr>
          <w:rFonts w:ascii="Calibri" w:eastAsia="Calibri" w:hAnsi="Calibri" w:cs="Calibri"/>
          <w:b/>
        </w:rPr>
        <w:t>GARA PER L’AFFIDAMENTO DEI SERVIZI DI COPERTURA ASSICURATIVA</w:t>
      </w:r>
    </w:p>
    <w:p w:rsidR="00F00588" w:rsidRDefault="00F00588" w:rsidP="00F00588">
      <w:pPr>
        <w:spacing w:after="200" w:line="276" w:lineRule="auto"/>
        <w:jc w:val="center"/>
        <w:rPr>
          <w:rFonts w:ascii="Calibri" w:eastAsia="Calibri" w:hAnsi="Calibri" w:cs="Calibri"/>
          <w:b/>
          <w:sz w:val="36"/>
          <w:szCs w:val="36"/>
        </w:rPr>
      </w:pPr>
      <w:r w:rsidRPr="00BD7556">
        <w:rPr>
          <w:rFonts w:ascii="Calibri" w:eastAsia="Calibri" w:hAnsi="Calibri" w:cs="Calibri"/>
          <w:b/>
          <w:sz w:val="36"/>
          <w:szCs w:val="36"/>
        </w:rPr>
        <w:t>Polizza</w:t>
      </w:r>
      <w:r>
        <w:rPr>
          <w:rFonts w:ascii="Calibri" w:eastAsia="Calibri" w:hAnsi="Calibri" w:cs="Calibri"/>
          <w:b/>
          <w:sz w:val="36"/>
          <w:szCs w:val="36"/>
        </w:rPr>
        <w:t xml:space="preserve"> 1 -</w:t>
      </w:r>
      <w:r w:rsidRPr="00BD7556">
        <w:rPr>
          <w:rFonts w:ascii="Calibri" w:eastAsia="Calibri" w:hAnsi="Calibri" w:cs="Calibri"/>
          <w:b/>
          <w:sz w:val="36"/>
          <w:szCs w:val="36"/>
        </w:rPr>
        <w:t xml:space="preserve"> All </w:t>
      </w:r>
      <w:proofErr w:type="spellStart"/>
      <w:r w:rsidRPr="00BD7556">
        <w:rPr>
          <w:rFonts w:ascii="Calibri" w:eastAsia="Calibri" w:hAnsi="Calibri" w:cs="Calibri"/>
          <w:b/>
          <w:sz w:val="36"/>
          <w:szCs w:val="36"/>
        </w:rPr>
        <w:t>Risks</w:t>
      </w:r>
      <w:proofErr w:type="spellEnd"/>
      <w:r w:rsidRPr="00BD7556">
        <w:rPr>
          <w:rFonts w:ascii="Calibri" w:eastAsia="Calibri" w:hAnsi="Calibri" w:cs="Calibri"/>
          <w:b/>
          <w:sz w:val="36"/>
          <w:szCs w:val="36"/>
        </w:rPr>
        <w:t xml:space="preserve"> </w:t>
      </w:r>
      <w:r>
        <w:rPr>
          <w:rFonts w:ascii="Calibri" w:eastAsia="Calibri" w:hAnsi="Calibri" w:cs="Calibri"/>
          <w:b/>
          <w:sz w:val="36"/>
          <w:szCs w:val="36"/>
        </w:rPr>
        <w:t xml:space="preserve">Patrimonio immobiliare + </w:t>
      </w:r>
    </w:p>
    <w:p w:rsidR="00F00588" w:rsidRPr="00BD7556" w:rsidRDefault="00F00588" w:rsidP="00F00588">
      <w:pPr>
        <w:spacing w:after="200" w:line="276" w:lineRule="auto"/>
        <w:jc w:val="center"/>
        <w:rPr>
          <w:rFonts w:ascii="Calibri" w:eastAsia="Calibri" w:hAnsi="Calibri" w:cs="Calibri"/>
          <w:b/>
          <w:sz w:val="36"/>
          <w:szCs w:val="36"/>
        </w:rPr>
      </w:pPr>
      <w:r>
        <w:rPr>
          <w:rFonts w:ascii="Calibri" w:eastAsia="Calibri" w:hAnsi="Calibri" w:cs="Calibri"/>
          <w:b/>
          <w:sz w:val="36"/>
          <w:szCs w:val="36"/>
        </w:rPr>
        <w:t>Polizza 2 - Responsabilità Civile verso Terzi e dipendenti</w:t>
      </w:r>
    </w:p>
    <w:p w:rsidR="00F00588" w:rsidRDefault="00F00588" w:rsidP="00F00588">
      <w:pPr>
        <w:spacing w:after="200" w:line="276" w:lineRule="auto"/>
        <w:jc w:val="center"/>
        <w:rPr>
          <w:rFonts w:ascii="Calibri" w:eastAsia="Calibri" w:hAnsi="Calibri" w:cs="Calibri"/>
          <w:b/>
          <w:i/>
          <w:sz w:val="28"/>
          <w:szCs w:val="44"/>
        </w:rPr>
      </w:pPr>
    </w:p>
    <w:p w:rsidR="00F00588" w:rsidRPr="00D2562E" w:rsidRDefault="00F00588" w:rsidP="00F00588">
      <w:pPr>
        <w:spacing w:after="200" w:line="276" w:lineRule="auto"/>
        <w:jc w:val="center"/>
        <w:rPr>
          <w:rFonts w:ascii="Calibri" w:eastAsia="Calibri" w:hAnsi="Calibri" w:cs="Calibri"/>
          <w:b/>
          <w:i/>
          <w:sz w:val="40"/>
          <w:szCs w:val="44"/>
        </w:rPr>
      </w:pPr>
      <w:r w:rsidRPr="00D2562E">
        <w:rPr>
          <w:rFonts w:ascii="Calibri" w:eastAsia="Calibri" w:hAnsi="Calibri" w:cs="Calibri"/>
          <w:b/>
          <w:i/>
          <w:sz w:val="28"/>
          <w:szCs w:val="44"/>
        </w:rPr>
        <w:t>(DA INSERIRE NELLA BUSTA N. 1 - DOCUMENTAZIONE AMMINISTRATIVA)</w:t>
      </w: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b/>
          <w:bCs/>
          <w:color w:val="000000"/>
          <w:sz w:val="24"/>
          <w:szCs w:val="24"/>
        </w:rPr>
      </w:pP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color w:val="000000"/>
          <w:sz w:val="24"/>
          <w:szCs w:val="24"/>
        </w:rPr>
      </w:pPr>
      <w:r w:rsidRPr="00426829">
        <w:rPr>
          <w:rFonts w:ascii="Times New Roman" w:eastAsia="Calibri" w:hAnsi="Times New Roman" w:cs="Times New Roman"/>
          <w:b/>
          <w:bCs/>
          <w:color w:val="000000"/>
          <w:sz w:val="24"/>
          <w:szCs w:val="24"/>
        </w:rPr>
        <w:lastRenderedPageBreak/>
        <w:t>Dichiarazione sostitutiva di certificazione e dell’atto di notorietà*</w:t>
      </w:r>
    </w:p>
    <w:p w:rsidR="00F00588" w:rsidRPr="00426829" w:rsidRDefault="00F00588" w:rsidP="00F00588">
      <w:pPr>
        <w:widowControl/>
        <w:autoSpaceDE w:val="0"/>
        <w:autoSpaceDN w:val="0"/>
        <w:adjustRightInd w:val="0"/>
        <w:ind w:right="140"/>
        <w:jc w:val="center"/>
        <w:rPr>
          <w:rFonts w:ascii="Times New Roman" w:eastAsia="Calibri" w:hAnsi="Times New Roman" w:cs="Times New Roman"/>
          <w:color w:val="000000"/>
          <w:sz w:val="24"/>
          <w:szCs w:val="24"/>
        </w:rPr>
      </w:pPr>
      <w:r w:rsidRPr="00426829">
        <w:rPr>
          <w:rFonts w:ascii="Times New Roman" w:eastAsia="Calibri" w:hAnsi="Times New Roman" w:cs="Times New Roman"/>
          <w:color w:val="000000"/>
          <w:sz w:val="24"/>
          <w:szCs w:val="24"/>
        </w:rPr>
        <w:t xml:space="preserve">ai sensi dell’art. 47 del D.P.R. 28 dicembre 2000, n. 445 e </w:t>
      </w:r>
      <w:proofErr w:type="spellStart"/>
      <w:r w:rsidRPr="00426829">
        <w:rPr>
          <w:rFonts w:ascii="Times New Roman" w:eastAsia="Calibri" w:hAnsi="Times New Roman" w:cs="Times New Roman"/>
          <w:color w:val="000000"/>
          <w:sz w:val="24"/>
          <w:szCs w:val="24"/>
        </w:rPr>
        <w:t>s.m.i.</w:t>
      </w:r>
      <w:proofErr w:type="spellEnd"/>
    </w:p>
    <w:p w:rsidR="00F00588" w:rsidRPr="00426829" w:rsidRDefault="00F00588" w:rsidP="00F00588">
      <w:pPr>
        <w:widowControl/>
        <w:autoSpaceDE w:val="0"/>
        <w:autoSpaceDN w:val="0"/>
        <w:adjustRightInd w:val="0"/>
        <w:ind w:right="140"/>
        <w:jc w:val="both"/>
        <w:rPr>
          <w:rFonts w:ascii="Times New Roman" w:eastAsia="Calibri" w:hAnsi="Times New Roman" w:cs="Times New Roman"/>
          <w:color w:val="000000"/>
          <w:sz w:val="24"/>
          <w:szCs w:val="24"/>
        </w:rPr>
      </w:pPr>
    </w:p>
    <w:p w:rsidR="00F00588" w:rsidRPr="00426829" w:rsidRDefault="00F00588" w:rsidP="00F00588">
      <w:pPr>
        <w:widowControl/>
        <w:autoSpaceDE w:val="0"/>
        <w:autoSpaceDN w:val="0"/>
        <w:adjustRightInd w:val="0"/>
        <w:ind w:right="140"/>
        <w:jc w:val="both"/>
        <w:rPr>
          <w:rFonts w:ascii="Times New Roman" w:eastAsia="Calibri" w:hAnsi="Times New Roman" w:cs="Times New Roman"/>
          <w:color w:val="000000"/>
          <w:sz w:val="20"/>
          <w:szCs w:val="20"/>
        </w:rPr>
      </w:pPr>
      <w:r w:rsidRPr="00426829">
        <w:rPr>
          <w:rFonts w:ascii="Times New Roman" w:eastAsia="Calibri" w:hAnsi="Times New Roman" w:cs="Times New Roman"/>
          <w:color w:val="000000"/>
          <w:sz w:val="20"/>
          <w:szCs w:val="20"/>
        </w:rPr>
        <w:t>Il sottoscritto/a _____________________________________________________________ in qualità di legale rappresentante/titolare, della ditta _______________________________________</w:t>
      </w:r>
    </w:p>
    <w:p w:rsidR="00F00588" w:rsidRPr="00426829" w:rsidRDefault="00F00588" w:rsidP="00F00588">
      <w:pPr>
        <w:widowControl/>
        <w:autoSpaceDE w:val="0"/>
        <w:autoSpaceDN w:val="0"/>
        <w:adjustRightInd w:val="0"/>
        <w:ind w:right="140"/>
        <w:jc w:val="both"/>
        <w:rPr>
          <w:rFonts w:ascii="Times New Roman" w:eastAsia="Calibri" w:hAnsi="Times New Roman" w:cs="Times New Roman"/>
          <w:color w:val="000000"/>
          <w:sz w:val="20"/>
          <w:szCs w:val="20"/>
        </w:rPr>
      </w:pPr>
      <w:r w:rsidRPr="00426829">
        <w:rPr>
          <w:rFonts w:ascii="Times New Roman" w:eastAsia="Calibri" w:hAnsi="Times New Roman" w:cs="Times New Roman"/>
          <w:color w:val="000000"/>
          <w:sz w:val="20"/>
          <w:szCs w:val="20"/>
        </w:rPr>
        <w:t>con sede a____________________________ via ________________________________________</w:t>
      </w:r>
    </w:p>
    <w:p w:rsidR="00F00588" w:rsidRPr="00426829" w:rsidRDefault="00F00588" w:rsidP="00F00588">
      <w:pPr>
        <w:widowControl/>
        <w:autoSpaceDE w:val="0"/>
        <w:autoSpaceDN w:val="0"/>
        <w:adjustRightInd w:val="0"/>
        <w:ind w:right="140"/>
        <w:jc w:val="both"/>
        <w:rPr>
          <w:rFonts w:ascii="Times New Roman" w:eastAsia="Calibri" w:hAnsi="Times New Roman" w:cs="Times New Roman"/>
          <w:color w:val="000000"/>
          <w:sz w:val="20"/>
          <w:szCs w:val="20"/>
        </w:rPr>
      </w:pPr>
      <w:r w:rsidRPr="00426829">
        <w:rPr>
          <w:rFonts w:ascii="Times New Roman" w:eastAsia="Calibri" w:hAnsi="Times New Roman" w:cs="Times New Roman"/>
          <w:color w:val="000000"/>
          <w:sz w:val="20"/>
          <w:szCs w:val="20"/>
        </w:rPr>
        <w:t>(C.F. o P.IVA ________________________________________________), consapevole delle sanzioni penali, nel caso di dichiarazioni non veritiere, di formazione o uso di atti falsi, richiamate dall’art. 76 del D.P.R. 445 del 28 dicembre 2000,</w:t>
      </w:r>
    </w:p>
    <w:p w:rsidR="00F00588" w:rsidRPr="00426829" w:rsidRDefault="00F00588" w:rsidP="00F00588">
      <w:pPr>
        <w:widowControl/>
        <w:autoSpaceDE w:val="0"/>
        <w:autoSpaceDN w:val="0"/>
        <w:adjustRightInd w:val="0"/>
        <w:ind w:right="140"/>
        <w:jc w:val="both"/>
        <w:rPr>
          <w:rFonts w:ascii="Times New Roman" w:eastAsia="Calibri" w:hAnsi="Times New Roman" w:cs="Times New Roman"/>
          <w:b/>
          <w:bCs/>
          <w:color w:val="000000"/>
          <w:sz w:val="20"/>
          <w:szCs w:val="20"/>
        </w:rPr>
      </w:pPr>
    </w:p>
    <w:p w:rsidR="00F00588" w:rsidRPr="00717FAE" w:rsidRDefault="00F00588" w:rsidP="00F00588">
      <w:pPr>
        <w:pStyle w:val="Paragrafoelenco"/>
        <w:numPr>
          <w:ilvl w:val="0"/>
          <w:numId w:val="2"/>
        </w:numPr>
        <w:tabs>
          <w:tab w:val="left" w:pos="7513"/>
        </w:tabs>
        <w:autoSpaceDE w:val="0"/>
        <w:autoSpaceDN w:val="0"/>
        <w:adjustRightInd w:val="0"/>
        <w:ind w:left="284" w:right="69" w:hanging="284"/>
        <w:jc w:val="both"/>
        <w:rPr>
          <w:rFonts w:ascii="Times New Roman" w:hAnsi="Times New Roman"/>
          <w:spacing w:val="3"/>
          <w:sz w:val="20"/>
          <w:szCs w:val="20"/>
        </w:rPr>
      </w:pPr>
      <w:r w:rsidRPr="00717FAE">
        <w:rPr>
          <w:rFonts w:ascii="Times New Roman" w:hAnsi="Times New Roman"/>
          <w:spacing w:val="3"/>
          <w:sz w:val="20"/>
          <w:szCs w:val="20"/>
        </w:rPr>
        <w:t>dichiara remunerativa l’offerta economica presentata giacché per la sua formulazione ha preso atto e tenuto conto di quanto segue:</w:t>
      </w:r>
    </w:p>
    <w:p w:rsidR="00F00588" w:rsidRPr="008641B0" w:rsidRDefault="00F00588" w:rsidP="00F00588">
      <w:pPr>
        <w:tabs>
          <w:tab w:val="left" w:pos="7513"/>
        </w:tabs>
        <w:autoSpaceDE w:val="0"/>
        <w:autoSpaceDN w:val="0"/>
        <w:adjustRightInd w:val="0"/>
        <w:ind w:left="709" w:right="69" w:hanging="283"/>
        <w:jc w:val="both"/>
        <w:rPr>
          <w:rFonts w:ascii="Times New Roman" w:hAnsi="Times New Roman"/>
          <w:spacing w:val="3"/>
          <w:sz w:val="20"/>
          <w:szCs w:val="20"/>
        </w:rPr>
      </w:pPr>
      <w:r w:rsidRPr="008641B0">
        <w:rPr>
          <w:rFonts w:ascii="Times New Roman" w:hAnsi="Times New Roman"/>
          <w:spacing w:val="3"/>
          <w:sz w:val="20"/>
          <w:szCs w:val="20"/>
        </w:rPr>
        <w:t>a) delle condizioni contrattuali e degli oneri compresi quelli eventuali relativi in materia di sicurezza, di assicurazione, di condizioni di lavoro e di previdenza e assistenza in vigore nel lu</w:t>
      </w:r>
      <w:r>
        <w:rPr>
          <w:rFonts w:ascii="Times New Roman" w:hAnsi="Times New Roman"/>
          <w:spacing w:val="3"/>
          <w:sz w:val="20"/>
          <w:szCs w:val="20"/>
        </w:rPr>
        <w:t>ogo dove devono essere svolte le prestazioni oggetto dell’appalto</w:t>
      </w:r>
      <w:r w:rsidRPr="008641B0">
        <w:rPr>
          <w:rFonts w:ascii="Times New Roman" w:hAnsi="Times New Roman"/>
          <w:spacing w:val="3"/>
          <w:sz w:val="20"/>
          <w:szCs w:val="20"/>
        </w:rPr>
        <w:t>;</w:t>
      </w:r>
    </w:p>
    <w:p w:rsidR="00F00588" w:rsidRPr="008641B0" w:rsidRDefault="00F00588" w:rsidP="00F00588">
      <w:pPr>
        <w:tabs>
          <w:tab w:val="left" w:pos="7513"/>
        </w:tabs>
        <w:autoSpaceDE w:val="0"/>
        <w:autoSpaceDN w:val="0"/>
        <w:adjustRightInd w:val="0"/>
        <w:ind w:left="709" w:right="69" w:hanging="283"/>
        <w:jc w:val="both"/>
        <w:rPr>
          <w:rFonts w:ascii="Times New Roman" w:hAnsi="Times New Roman"/>
          <w:spacing w:val="3"/>
          <w:sz w:val="20"/>
          <w:szCs w:val="20"/>
        </w:rPr>
      </w:pPr>
      <w:r w:rsidRPr="008641B0">
        <w:rPr>
          <w:rFonts w:ascii="Times New Roman" w:hAnsi="Times New Roman"/>
          <w:spacing w:val="3"/>
          <w:sz w:val="20"/>
          <w:szCs w:val="20"/>
        </w:rPr>
        <w:t xml:space="preserve">b) di tutte le circostanze generali, particolari e locali, nessuna esclusa ed eccettuata, che possono avere influito o influire sia sulla realizzazione </w:t>
      </w:r>
      <w:r>
        <w:rPr>
          <w:rFonts w:ascii="Times New Roman" w:hAnsi="Times New Roman"/>
          <w:spacing w:val="3"/>
          <w:sz w:val="20"/>
          <w:szCs w:val="20"/>
        </w:rPr>
        <w:t>delle prestazioni</w:t>
      </w:r>
      <w:r w:rsidRPr="008641B0">
        <w:rPr>
          <w:rFonts w:ascii="Times New Roman" w:hAnsi="Times New Roman"/>
          <w:spacing w:val="3"/>
          <w:sz w:val="20"/>
          <w:szCs w:val="20"/>
        </w:rPr>
        <w:t>, sia sulla determinazione della propria offerta;</w:t>
      </w:r>
    </w:p>
    <w:p w:rsidR="00F00588" w:rsidRPr="00DC2ADB" w:rsidRDefault="00F00588" w:rsidP="00F00588">
      <w:pPr>
        <w:pStyle w:val="Paragrafoelenco"/>
        <w:widowControl/>
        <w:numPr>
          <w:ilvl w:val="0"/>
          <w:numId w:val="2"/>
        </w:numPr>
        <w:spacing w:line="276" w:lineRule="auto"/>
        <w:ind w:left="284" w:right="69" w:hanging="284"/>
        <w:jc w:val="both"/>
        <w:rPr>
          <w:rFonts w:ascii="Times New Roman" w:hAnsi="Times New Roman"/>
          <w:spacing w:val="3"/>
          <w:sz w:val="20"/>
          <w:szCs w:val="20"/>
        </w:rPr>
      </w:pPr>
      <w:r w:rsidRPr="00DC2ADB">
        <w:rPr>
          <w:rFonts w:ascii="Times New Roman" w:hAnsi="Times New Roman"/>
          <w:spacing w:val="3"/>
          <w:sz w:val="20"/>
          <w:szCs w:val="20"/>
        </w:rPr>
        <w:t xml:space="preserve">dichiara di aver visionato e di accettare, senza condizione o riserva alcuna, il contenuto della documentazione allegata alla RDO MEPA; </w:t>
      </w:r>
    </w:p>
    <w:p w:rsidR="00F00588" w:rsidRDefault="00F00588" w:rsidP="00F00588">
      <w:pPr>
        <w:pStyle w:val="Paragrafoelenco"/>
        <w:numPr>
          <w:ilvl w:val="0"/>
          <w:numId w:val="2"/>
        </w:numPr>
        <w:tabs>
          <w:tab w:val="left" w:pos="7513"/>
        </w:tabs>
        <w:autoSpaceDE w:val="0"/>
        <w:autoSpaceDN w:val="0"/>
        <w:adjustRightInd w:val="0"/>
        <w:ind w:left="284" w:right="69" w:hanging="284"/>
        <w:jc w:val="both"/>
        <w:rPr>
          <w:rFonts w:ascii="Times New Roman" w:hAnsi="Times New Roman"/>
          <w:spacing w:val="3"/>
          <w:sz w:val="20"/>
          <w:szCs w:val="20"/>
        </w:rPr>
      </w:pPr>
      <w:r w:rsidRPr="00D95BE1">
        <w:rPr>
          <w:rFonts w:ascii="Times New Roman" w:hAnsi="Times New Roman"/>
          <w:spacing w:val="3"/>
          <w:sz w:val="20"/>
          <w:szCs w:val="20"/>
        </w:rPr>
        <w:t>accetta il patto di integrità allegato alla RDO MEPA;</w:t>
      </w:r>
    </w:p>
    <w:p w:rsidR="00F00588" w:rsidRPr="00EF2C19" w:rsidRDefault="00F00588" w:rsidP="00F00588">
      <w:pPr>
        <w:tabs>
          <w:tab w:val="left" w:pos="7513"/>
        </w:tabs>
        <w:autoSpaceDE w:val="0"/>
        <w:autoSpaceDN w:val="0"/>
        <w:adjustRightInd w:val="0"/>
        <w:ind w:left="426" w:right="69"/>
        <w:jc w:val="both"/>
        <w:rPr>
          <w:rFonts w:ascii="Times New Roman" w:hAnsi="Times New Roman"/>
          <w:spacing w:val="3"/>
          <w:sz w:val="20"/>
          <w:szCs w:val="20"/>
        </w:rPr>
      </w:pPr>
      <w:r w:rsidRPr="00EF2C19">
        <w:rPr>
          <w:rFonts w:ascii="Times New Roman" w:hAnsi="Times New Roman"/>
          <w:spacing w:val="3"/>
          <w:sz w:val="20"/>
          <w:szCs w:val="20"/>
        </w:rPr>
        <w:t>dichiara di essere edotto degli obblighi derivanti dal Codice di comportamento e dal piano triennale per la prevenzione della Corruzione e della trasparenza adottato dalla stazione appaltante e reperibili sul sito internet www.giustizia-amministrativa.it e di impegnarsi, in caso di aggiudicazione, ad osservare e a far osservare ai propri dipendenti e collaboratori, per quanto applicabili, il suddetto codice, pena la risoluzione del contratto;</w:t>
      </w:r>
    </w:p>
    <w:p w:rsidR="00F00588" w:rsidRDefault="00F00588" w:rsidP="00F00588">
      <w:pPr>
        <w:pStyle w:val="Paragrafoelenco"/>
        <w:numPr>
          <w:ilvl w:val="0"/>
          <w:numId w:val="2"/>
        </w:numPr>
        <w:tabs>
          <w:tab w:val="left" w:pos="142"/>
          <w:tab w:val="left" w:pos="851"/>
        </w:tabs>
        <w:autoSpaceDE w:val="0"/>
        <w:autoSpaceDN w:val="0"/>
        <w:adjustRightInd w:val="0"/>
        <w:spacing w:before="120" w:after="120"/>
        <w:ind w:left="284" w:right="68" w:hanging="284"/>
        <w:jc w:val="both"/>
        <w:rPr>
          <w:rFonts w:ascii="Times New Roman" w:hAnsi="Times New Roman"/>
          <w:spacing w:val="3"/>
          <w:sz w:val="20"/>
          <w:szCs w:val="20"/>
        </w:rPr>
      </w:pPr>
      <w:r w:rsidRPr="00304B06">
        <w:rPr>
          <w:rFonts w:ascii="Times New Roman" w:hAnsi="Times New Roman"/>
          <w:spacing w:val="3"/>
          <w:sz w:val="20"/>
          <w:szCs w:val="20"/>
        </w:rPr>
        <w:t>di non aver stipulato contratti di lavoro o comunque attribuito incarichi a ex dipendenti pubblici in violaz</w:t>
      </w:r>
      <w:r>
        <w:rPr>
          <w:rFonts w:ascii="Times New Roman" w:hAnsi="Times New Roman"/>
          <w:spacing w:val="3"/>
          <w:sz w:val="20"/>
          <w:szCs w:val="20"/>
        </w:rPr>
        <w:t xml:space="preserve">ione del divieto di </w:t>
      </w:r>
      <w:proofErr w:type="spellStart"/>
      <w:r>
        <w:rPr>
          <w:rFonts w:ascii="Times New Roman" w:hAnsi="Times New Roman"/>
          <w:spacing w:val="3"/>
          <w:sz w:val="20"/>
          <w:szCs w:val="20"/>
        </w:rPr>
        <w:t>pantouflage</w:t>
      </w:r>
      <w:proofErr w:type="spellEnd"/>
      <w:r>
        <w:rPr>
          <w:rFonts w:ascii="Times New Roman" w:hAnsi="Times New Roman"/>
          <w:spacing w:val="3"/>
          <w:sz w:val="20"/>
          <w:szCs w:val="20"/>
        </w:rPr>
        <w:t xml:space="preserve"> </w:t>
      </w:r>
      <w:r w:rsidRPr="00287B6B">
        <w:rPr>
          <w:rFonts w:ascii="Times New Roman" w:hAnsi="Times New Roman"/>
          <w:spacing w:val="3"/>
          <w:sz w:val="20"/>
          <w:szCs w:val="20"/>
        </w:rPr>
        <w:t>(art</w:t>
      </w:r>
      <w:r>
        <w:rPr>
          <w:rFonts w:ascii="Times New Roman" w:hAnsi="Times New Roman"/>
          <w:spacing w:val="3"/>
          <w:sz w:val="20"/>
          <w:szCs w:val="20"/>
        </w:rPr>
        <w:t xml:space="preserve"> 53, comma 16-ter, D.l</w:t>
      </w:r>
      <w:r w:rsidRPr="00287B6B">
        <w:rPr>
          <w:rFonts w:ascii="Times New Roman" w:hAnsi="Times New Roman"/>
          <w:spacing w:val="3"/>
          <w:sz w:val="20"/>
          <w:szCs w:val="20"/>
        </w:rPr>
        <w:t>gs. 30 marzo 2001, n. 165</w:t>
      </w:r>
      <w:r>
        <w:rPr>
          <w:rFonts w:ascii="Times New Roman" w:hAnsi="Times New Roman"/>
          <w:spacing w:val="3"/>
          <w:sz w:val="20"/>
          <w:szCs w:val="20"/>
        </w:rPr>
        <w:t>)</w:t>
      </w:r>
      <w:r w:rsidRPr="00287B6B">
        <w:rPr>
          <w:rFonts w:ascii="Times New Roman" w:hAnsi="Times New Roman"/>
          <w:spacing w:val="3"/>
          <w:sz w:val="20"/>
          <w:szCs w:val="20"/>
        </w:rPr>
        <w:t>;</w:t>
      </w:r>
      <w:r>
        <w:rPr>
          <w:rFonts w:ascii="Times New Roman" w:hAnsi="Times New Roman"/>
          <w:spacing w:val="3"/>
          <w:sz w:val="20"/>
          <w:szCs w:val="20"/>
        </w:rPr>
        <w:t xml:space="preserve"> </w:t>
      </w:r>
    </w:p>
    <w:p w:rsidR="00F00588" w:rsidRDefault="00F00588" w:rsidP="00F00588">
      <w:pPr>
        <w:pStyle w:val="Paragrafoelenco"/>
        <w:numPr>
          <w:ilvl w:val="0"/>
          <w:numId w:val="2"/>
        </w:numPr>
        <w:tabs>
          <w:tab w:val="left" w:pos="142"/>
          <w:tab w:val="left" w:pos="851"/>
        </w:tabs>
        <w:autoSpaceDE w:val="0"/>
        <w:autoSpaceDN w:val="0"/>
        <w:adjustRightInd w:val="0"/>
        <w:spacing w:after="120"/>
        <w:ind w:left="284" w:right="69" w:hanging="284"/>
        <w:jc w:val="both"/>
        <w:rPr>
          <w:rFonts w:ascii="Times New Roman" w:hAnsi="Times New Roman"/>
          <w:spacing w:val="3"/>
          <w:sz w:val="20"/>
          <w:szCs w:val="20"/>
        </w:rPr>
      </w:pPr>
      <w:r w:rsidRPr="00304B06">
        <w:rPr>
          <w:rFonts w:ascii="Times New Roman" w:hAnsi="Times New Roman"/>
          <w:spacing w:val="3"/>
          <w:sz w:val="20"/>
          <w:szCs w:val="20"/>
        </w:rPr>
        <w:t>che la consistenza dell’organico, distinto nelle varie qualifiche, da cui desumere la corrispondenza con il costo indicato nei bilanci e dai modelli riepilogativi annuali attestanti i versamenti effettuati all’INPS e all’INAIL e alle casse edili in ordine alle retribuzioni corrisposte ai dipendenti e ai relativi contributi, è la seguente: ______;</w:t>
      </w:r>
    </w:p>
    <w:p w:rsidR="00F00588" w:rsidRPr="00304B06" w:rsidRDefault="00F00588" w:rsidP="00F00588">
      <w:pPr>
        <w:pStyle w:val="Paragrafoelenco"/>
        <w:numPr>
          <w:ilvl w:val="0"/>
          <w:numId w:val="2"/>
        </w:numPr>
        <w:tabs>
          <w:tab w:val="left" w:pos="7513"/>
        </w:tabs>
        <w:autoSpaceDE w:val="0"/>
        <w:autoSpaceDN w:val="0"/>
        <w:adjustRightInd w:val="0"/>
        <w:ind w:left="284" w:right="69" w:hanging="284"/>
        <w:jc w:val="both"/>
        <w:rPr>
          <w:rFonts w:ascii="Times New Roman" w:hAnsi="Times New Roman"/>
          <w:spacing w:val="3"/>
          <w:sz w:val="20"/>
          <w:szCs w:val="20"/>
        </w:rPr>
      </w:pPr>
      <w:r w:rsidRPr="00EF2C19">
        <w:rPr>
          <w:rFonts w:ascii="Times New Roman" w:hAnsi="Times New Roman"/>
          <w:spacing w:val="3"/>
          <w:sz w:val="20"/>
          <w:szCs w:val="20"/>
        </w:rPr>
        <w:t>qualora la sede dell’assicurazione sia chiusa durante il periodo d</w:t>
      </w:r>
      <w:r>
        <w:rPr>
          <w:rFonts w:ascii="Times New Roman" w:hAnsi="Times New Roman"/>
          <w:spacing w:val="3"/>
          <w:sz w:val="20"/>
          <w:szCs w:val="20"/>
        </w:rPr>
        <w:t>i agosto, al fine di permettere</w:t>
      </w:r>
      <w:r w:rsidRPr="00EF2C19">
        <w:rPr>
          <w:rFonts w:ascii="Times New Roman" w:hAnsi="Times New Roman"/>
          <w:spacing w:val="3"/>
          <w:sz w:val="20"/>
          <w:szCs w:val="20"/>
        </w:rPr>
        <w:t xml:space="preserve"> all’Amministrazione di procedere con i lavori, il concorrente nomina un referente ed a tal fine dichiara che la persona addetta a fornire alla Stazione Appaltante qualsiasi informazione o integrazione (es risposta soccorso istruttorio) che si dovesse rendere necessaria, relativa alla procedura in questione: nome_____ cognome______ recapito telefonico: _________ mail: _________</w:t>
      </w:r>
    </w:p>
    <w:p w:rsidR="00F00588" w:rsidRPr="009624FC" w:rsidRDefault="00F00588" w:rsidP="00F00588">
      <w:pPr>
        <w:pStyle w:val="Paragrafoelenco"/>
        <w:numPr>
          <w:ilvl w:val="0"/>
          <w:numId w:val="2"/>
        </w:numPr>
        <w:tabs>
          <w:tab w:val="left" w:pos="7513"/>
        </w:tabs>
        <w:autoSpaceDE w:val="0"/>
        <w:autoSpaceDN w:val="0"/>
        <w:adjustRightInd w:val="0"/>
        <w:spacing w:before="120"/>
        <w:ind w:left="284" w:right="68" w:hanging="284"/>
        <w:jc w:val="both"/>
        <w:rPr>
          <w:rFonts w:ascii="Times New Roman" w:hAnsi="Times New Roman"/>
          <w:spacing w:val="3"/>
          <w:sz w:val="20"/>
          <w:szCs w:val="20"/>
        </w:rPr>
      </w:pPr>
      <w:r>
        <w:rPr>
          <w:rFonts w:ascii="Times New Roman" w:hAnsi="Times New Roman"/>
          <w:spacing w:val="3"/>
          <w:sz w:val="20"/>
          <w:szCs w:val="20"/>
        </w:rPr>
        <w:t>dichiara (CANCELLARE L’OPZIONE</w:t>
      </w:r>
      <w:r w:rsidRPr="009624FC">
        <w:rPr>
          <w:rFonts w:ascii="Times New Roman" w:hAnsi="Times New Roman"/>
          <w:spacing w:val="3"/>
          <w:sz w:val="20"/>
          <w:szCs w:val="20"/>
        </w:rPr>
        <w:t xml:space="preserve"> CHE NON INTERESSA):</w:t>
      </w:r>
    </w:p>
    <w:p w:rsidR="00F00588" w:rsidRDefault="00F00588" w:rsidP="00F00588">
      <w:pPr>
        <w:pStyle w:val="Paragrafoelenco"/>
        <w:numPr>
          <w:ilvl w:val="0"/>
          <w:numId w:val="1"/>
        </w:numPr>
        <w:autoSpaceDE w:val="0"/>
        <w:autoSpaceDN w:val="0"/>
        <w:adjustRightInd w:val="0"/>
        <w:ind w:left="284" w:right="69" w:firstLine="142"/>
        <w:jc w:val="both"/>
        <w:rPr>
          <w:rFonts w:ascii="Times New Roman" w:hAnsi="Times New Roman"/>
          <w:spacing w:val="3"/>
          <w:sz w:val="20"/>
          <w:szCs w:val="20"/>
        </w:rPr>
      </w:pPr>
      <w:r>
        <w:rPr>
          <w:rFonts w:ascii="Times New Roman" w:hAnsi="Times New Roman"/>
          <w:spacing w:val="3"/>
          <w:sz w:val="20"/>
          <w:szCs w:val="20"/>
        </w:rPr>
        <w:t xml:space="preserve">di </w:t>
      </w:r>
      <w:r w:rsidRPr="00A3549E">
        <w:rPr>
          <w:rFonts w:ascii="Times New Roman" w:hAnsi="Times New Roman"/>
          <w:spacing w:val="3"/>
          <w:sz w:val="20"/>
          <w:szCs w:val="20"/>
        </w:rPr>
        <w:t>autorizza</w:t>
      </w:r>
      <w:r>
        <w:rPr>
          <w:rFonts w:ascii="Times New Roman" w:hAnsi="Times New Roman"/>
          <w:spacing w:val="3"/>
          <w:sz w:val="20"/>
          <w:szCs w:val="20"/>
        </w:rPr>
        <w:t>re</w:t>
      </w:r>
      <w:r w:rsidRPr="00A3549E">
        <w:rPr>
          <w:rFonts w:ascii="Times New Roman" w:hAnsi="Times New Roman"/>
          <w:spacing w:val="3"/>
          <w:sz w:val="20"/>
          <w:szCs w:val="20"/>
        </w:rPr>
        <w:t xml:space="preserve"> qualora un partecipante alla procedura eserciti la facoltà di “accesso agli atti”, la stazione appaltante a rilasciare copia di tutta la documentazione presentata per la partecipazione alla procedura </w:t>
      </w:r>
      <w:r w:rsidRPr="002D0B08">
        <w:rPr>
          <w:rFonts w:ascii="Times New Roman" w:hAnsi="Times New Roman"/>
          <w:spacing w:val="3"/>
          <w:sz w:val="20"/>
          <w:szCs w:val="20"/>
          <w:u w:val="single"/>
        </w:rPr>
        <w:t>oppure</w:t>
      </w:r>
      <w:r w:rsidRPr="00A3549E">
        <w:rPr>
          <w:rFonts w:ascii="Times New Roman" w:hAnsi="Times New Roman"/>
          <w:spacing w:val="3"/>
          <w:sz w:val="20"/>
          <w:szCs w:val="20"/>
        </w:rPr>
        <w:t xml:space="preserve"> </w:t>
      </w:r>
    </w:p>
    <w:p w:rsidR="00F00588" w:rsidRPr="00A3549E" w:rsidRDefault="00F00588" w:rsidP="00F00588">
      <w:pPr>
        <w:pStyle w:val="Paragrafoelenco"/>
        <w:numPr>
          <w:ilvl w:val="0"/>
          <w:numId w:val="1"/>
        </w:numPr>
        <w:autoSpaceDE w:val="0"/>
        <w:autoSpaceDN w:val="0"/>
        <w:adjustRightInd w:val="0"/>
        <w:ind w:left="284" w:right="69" w:firstLine="142"/>
        <w:jc w:val="both"/>
        <w:rPr>
          <w:rFonts w:ascii="Times New Roman" w:hAnsi="Times New Roman"/>
          <w:spacing w:val="3"/>
          <w:sz w:val="20"/>
          <w:szCs w:val="20"/>
        </w:rPr>
      </w:pPr>
      <w:r>
        <w:rPr>
          <w:rFonts w:ascii="Times New Roman" w:hAnsi="Times New Roman"/>
          <w:spacing w:val="3"/>
          <w:sz w:val="20"/>
          <w:szCs w:val="20"/>
        </w:rPr>
        <w:t>di non</w:t>
      </w:r>
      <w:r w:rsidRPr="00A3549E">
        <w:rPr>
          <w:rFonts w:ascii="Times New Roman" w:hAnsi="Times New Roman"/>
          <w:spacing w:val="3"/>
          <w:sz w:val="20"/>
          <w:szCs w:val="20"/>
        </w:rPr>
        <w:t xml:space="preserve"> autorizza</w:t>
      </w:r>
      <w:r>
        <w:rPr>
          <w:rFonts w:ascii="Times New Roman" w:hAnsi="Times New Roman"/>
          <w:spacing w:val="3"/>
          <w:sz w:val="20"/>
          <w:szCs w:val="20"/>
        </w:rPr>
        <w:t>re</w:t>
      </w:r>
      <w:r w:rsidRPr="00A3549E">
        <w:rPr>
          <w:rFonts w:ascii="Times New Roman" w:hAnsi="Times New Roman"/>
          <w:spacing w:val="3"/>
          <w:sz w:val="20"/>
          <w:szCs w:val="20"/>
        </w:rPr>
        <w:t xml:space="preserve">, qualora un partecipante alla procedura eserciti la facoltà di “accesso agli atti”, la stazione appaltante a rilasciare copia delle spiegazioni che saranno eventualmente richieste in sede di verifica delle offerte anomale, in quanto coperte da segreto tecnico/commerciale. Tale dichiarazione dovrà essere adeguatamente motivata e comprovata ai sensi dell’art. 53, comma 5, </w:t>
      </w:r>
      <w:proofErr w:type="spellStart"/>
      <w:r w:rsidRPr="00A3549E">
        <w:rPr>
          <w:rFonts w:ascii="Times New Roman" w:hAnsi="Times New Roman"/>
          <w:spacing w:val="3"/>
          <w:sz w:val="20"/>
          <w:szCs w:val="20"/>
        </w:rPr>
        <w:t>lett</w:t>
      </w:r>
      <w:proofErr w:type="spellEnd"/>
      <w:r w:rsidRPr="00A3549E">
        <w:rPr>
          <w:rFonts w:ascii="Times New Roman" w:hAnsi="Times New Roman"/>
          <w:spacing w:val="3"/>
          <w:sz w:val="20"/>
          <w:szCs w:val="20"/>
        </w:rPr>
        <w:t>. a), del Codice;</w:t>
      </w:r>
    </w:p>
    <w:p w:rsidR="00F00588" w:rsidRPr="0027049D" w:rsidRDefault="00F00588" w:rsidP="00F00588">
      <w:pPr>
        <w:pStyle w:val="Paragrafoelenco"/>
        <w:numPr>
          <w:ilvl w:val="0"/>
          <w:numId w:val="2"/>
        </w:numPr>
        <w:tabs>
          <w:tab w:val="left" w:pos="7513"/>
        </w:tabs>
        <w:autoSpaceDE w:val="0"/>
        <w:autoSpaceDN w:val="0"/>
        <w:adjustRightInd w:val="0"/>
        <w:spacing w:before="120"/>
        <w:ind w:left="284" w:right="68" w:hanging="284"/>
        <w:jc w:val="both"/>
        <w:rPr>
          <w:rFonts w:ascii="Times New Roman" w:hAnsi="Times New Roman"/>
          <w:spacing w:val="3"/>
          <w:sz w:val="20"/>
          <w:szCs w:val="20"/>
        </w:rPr>
      </w:pPr>
      <w:r w:rsidRPr="0027049D">
        <w:rPr>
          <w:rFonts w:ascii="Times New Roman" w:hAnsi="Times New Roman"/>
          <w:spacing w:val="3"/>
          <w:sz w:val="20"/>
          <w:szCs w:val="20"/>
        </w:rPr>
        <w:t>prende atto dei termini e modalità di trattamento dei dati personali come descritti nelle presenti condizioni generali, dichiara di essere informato sui diritti e sui limiti di cui al GDPR ed esprime il proprio consenso al fatto che l'Amministrazione appaltante tratti i dati esclusivamente per le finalità inerenti alla gestione complessiva dell'intera procedura di gara e l'eventuale stipula e gestione del contratto, ivi compresa la fase di un’eventuale contenzioso, nonché per l'archiviazione dei dati stessi;</w:t>
      </w:r>
    </w:p>
    <w:p w:rsidR="00F00588" w:rsidRDefault="00F00588" w:rsidP="00F00588">
      <w:pPr>
        <w:pStyle w:val="Paragrafoelenco"/>
        <w:widowControl/>
        <w:numPr>
          <w:ilvl w:val="0"/>
          <w:numId w:val="2"/>
        </w:numPr>
        <w:spacing w:before="120" w:line="276" w:lineRule="auto"/>
        <w:ind w:left="284" w:right="68" w:hanging="284"/>
        <w:jc w:val="both"/>
        <w:rPr>
          <w:rFonts w:ascii="Times New Roman" w:hAnsi="Times New Roman"/>
          <w:spacing w:val="3"/>
          <w:sz w:val="20"/>
          <w:szCs w:val="20"/>
        </w:rPr>
      </w:pPr>
      <w:r w:rsidRPr="0027369E">
        <w:rPr>
          <w:rFonts w:ascii="Times New Roman" w:hAnsi="Times New Roman"/>
          <w:spacing w:val="3"/>
          <w:sz w:val="20"/>
          <w:szCs w:val="20"/>
        </w:rPr>
        <w:t xml:space="preserve">che </w:t>
      </w:r>
      <w:r>
        <w:rPr>
          <w:rFonts w:ascii="Times New Roman" w:hAnsi="Times New Roman"/>
          <w:spacing w:val="3"/>
          <w:sz w:val="20"/>
          <w:szCs w:val="20"/>
        </w:rPr>
        <w:t>la ditta / società applica al personale dipendente il seguente CCNL______________________;</w:t>
      </w:r>
    </w:p>
    <w:p w:rsidR="00F00588" w:rsidRPr="0027369E" w:rsidRDefault="00F00588" w:rsidP="00F00588">
      <w:pPr>
        <w:pStyle w:val="Default"/>
        <w:numPr>
          <w:ilvl w:val="0"/>
          <w:numId w:val="2"/>
        </w:numPr>
        <w:spacing w:before="120" w:after="120"/>
        <w:ind w:left="284" w:right="68" w:hanging="284"/>
        <w:jc w:val="both"/>
        <w:rPr>
          <w:sz w:val="20"/>
          <w:szCs w:val="20"/>
        </w:rPr>
      </w:pPr>
      <w:r w:rsidRPr="0009082C">
        <w:rPr>
          <w:sz w:val="20"/>
          <w:szCs w:val="20"/>
        </w:rPr>
        <w:t xml:space="preserve">che in caso di aggiudicazione dell’appalto, dietro richiesta dell’Amministrazione, si impegna a dimostrare quanto dichiarato con apposita documentazione; </w:t>
      </w:r>
    </w:p>
    <w:p w:rsidR="00F00588" w:rsidRDefault="00F00588" w:rsidP="00F00588">
      <w:pPr>
        <w:pStyle w:val="Paragrafoelenco"/>
        <w:numPr>
          <w:ilvl w:val="0"/>
          <w:numId w:val="2"/>
        </w:numPr>
        <w:tabs>
          <w:tab w:val="left" w:pos="7513"/>
        </w:tabs>
        <w:autoSpaceDE w:val="0"/>
        <w:autoSpaceDN w:val="0"/>
        <w:adjustRightInd w:val="0"/>
        <w:ind w:left="284" w:right="69" w:hanging="284"/>
        <w:jc w:val="both"/>
        <w:rPr>
          <w:rFonts w:ascii="Times New Roman" w:hAnsi="Times New Roman"/>
          <w:spacing w:val="3"/>
          <w:sz w:val="20"/>
          <w:szCs w:val="20"/>
        </w:rPr>
      </w:pPr>
      <w:r w:rsidRPr="008641B0">
        <w:rPr>
          <w:rFonts w:ascii="Times New Roman" w:hAnsi="Times New Roman"/>
          <w:spacing w:val="3"/>
          <w:sz w:val="20"/>
          <w:szCs w:val="20"/>
        </w:rPr>
        <w:t>indica i seguenti dati: domicilio fiscale …………; codice fiscale ……………, partita IVA ……………</w:t>
      </w:r>
      <w:proofErr w:type="gramStart"/>
      <w:r w:rsidRPr="008641B0">
        <w:rPr>
          <w:rFonts w:ascii="Times New Roman" w:hAnsi="Times New Roman"/>
          <w:spacing w:val="3"/>
          <w:sz w:val="20"/>
          <w:szCs w:val="20"/>
        </w:rPr>
        <w:t>…….</w:t>
      </w:r>
      <w:proofErr w:type="gramEnd"/>
      <w:r w:rsidRPr="008641B0">
        <w:rPr>
          <w:rFonts w:ascii="Times New Roman" w:hAnsi="Times New Roman"/>
          <w:spacing w:val="3"/>
          <w:sz w:val="20"/>
          <w:szCs w:val="20"/>
        </w:rPr>
        <w:t xml:space="preserve">;  indica l’indirizzo PEC </w:t>
      </w:r>
      <w:r>
        <w:rPr>
          <w:rFonts w:ascii="Times New Roman" w:hAnsi="Times New Roman"/>
          <w:spacing w:val="3"/>
          <w:sz w:val="20"/>
          <w:szCs w:val="20"/>
        </w:rPr>
        <w:t>………………………</w:t>
      </w:r>
      <w:r w:rsidRPr="008641B0">
        <w:rPr>
          <w:rFonts w:ascii="Times New Roman" w:hAnsi="Times New Roman"/>
          <w:spacing w:val="3"/>
          <w:sz w:val="20"/>
          <w:szCs w:val="20"/>
        </w:rPr>
        <w:t>oppure, solo in caso di concorrenti aventi sede in altri Stati membri, l’indirizzo di posta elettronica ……………… ai fini delle comunicazioni di cui all’art. 76, comma 5 del Codice</w:t>
      </w:r>
      <w:r>
        <w:rPr>
          <w:rFonts w:ascii="Times New Roman" w:hAnsi="Times New Roman"/>
          <w:spacing w:val="3"/>
          <w:sz w:val="20"/>
          <w:szCs w:val="20"/>
        </w:rPr>
        <w:t>;</w:t>
      </w:r>
    </w:p>
    <w:p w:rsidR="00F00588" w:rsidRDefault="00F00588" w:rsidP="00F00588">
      <w:pPr>
        <w:pStyle w:val="Paragrafoelenco"/>
        <w:tabs>
          <w:tab w:val="left" w:pos="7513"/>
        </w:tabs>
        <w:autoSpaceDE w:val="0"/>
        <w:autoSpaceDN w:val="0"/>
        <w:adjustRightInd w:val="0"/>
        <w:ind w:left="284" w:right="69" w:hanging="284"/>
        <w:rPr>
          <w:rFonts w:ascii="Times New Roman" w:hAnsi="Times New Roman"/>
          <w:b/>
          <w:spacing w:val="3"/>
          <w:sz w:val="20"/>
          <w:szCs w:val="20"/>
        </w:rPr>
      </w:pPr>
    </w:p>
    <w:p w:rsidR="00F00588" w:rsidRPr="0027369E" w:rsidRDefault="00F00588" w:rsidP="00F00588">
      <w:pPr>
        <w:pStyle w:val="Paragrafoelenco"/>
        <w:tabs>
          <w:tab w:val="left" w:pos="7513"/>
        </w:tabs>
        <w:autoSpaceDE w:val="0"/>
        <w:autoSpaceDN w:val="0"/>
        <w:adjustRightInd w:val="0"/>
        <w:ind w:left="284" w:right="69" w:hanging="284"/>
        <w:rPr>
          <w:rFonts w:ascii="Times New Roman" w:hAnsi="Times New Roman"/>
          <w:b/>
          <w:spacing w:val="3"/>
          <w:sz w:val="20"/>
          <w:szCs w:val="20"/>
        </w:rPr>
      </w:pPr>
      <w:r w:rsidRPr="0027369E">
        <w:rPr>
          <w:rFonts w:ascii="Times New Roman" w:hAnsi="Times New Roman"/>
          <w:b/>
          <w:spacing w:val="3"/>
          <w:sz w:val="20"/>
          <w:szCs w:val="20"/>
        </w:rPr>
        <w:t>Solo per gli operatori economici ammessi al concordato preventivo con continuità aziendale di cui all’art. 186 bis del R.D. 16 marzo 1942, n. 267:</w:t>
      </w:r>
    </w:p>
    <w:p w:rsidR="00F00588" w:rsidRDefault="00F00588" w:rsidP="00F00588">
      <w:pPr>
        <w:pStyle w:val="Paragrafoelenco"/>
        <w:numPr>
          <w:ilvl w:val="0"/>
          <w:numId w:val="2"/>
        </w:numPr>
        <w:tabs>
          <w:tab w:val="left" w:pos="7513"/>
        </w:tabs>
        <w:autoSpaceDE w:val="0"/>
        <w:autoSpaceDN w:val="0"/>
        <w:adjustRightInd w:val="0"/>
        <w:spacing w:before="120"/>
        <w:ind w:left="284" w:right="68" w:hanging="284"/>
        <w:jc w:val="both"/>
        <w:rPr>
          <w:rFonts w:ascii="Times New Roman" w:hAnsi="Times New Roman"/>
          <w:spacing w:val="3"/>
          <w:sz w:val="20"/>
          <w:szCs w:val="20"/>
        </w:rPr>
      </w:pPr>
      <w:r w:rsidRPr="008641B0">
        <w:rPr>
          <w:rFonts w:ascii="Times New Roman" w:hAnsi="Times New Roman"/>
          <w:spacing w:val="3"/>
          <w:sz w:val="20"/>
          <w:szCs w:val="20"/>
        </w:rPr>
        <w:t xml:space="preserve">indica, ad integrazione di quanto indicato nella parte  III, sez. C, </w:t>
      </w:r>
      <w:proofErr w:type="spellStart"/>
      <w:r w:rsidRPr="008641B0">
        <w:rPr>
          <w:rFonts w:ascii="Times New Roman" w:hAnsi="Times New Roman"/>
          <w:spacing w:val="3"/>
          <w:sz w:val="20"/>
          <w:szCs w:val="20"/>
        </w:rPr>
        <w:t>lett</w:t>
      </w:r>
      <w:proofErr w:type="spellEnd"/>
      <w:r w:rsidRPr="008641B0">
        <w:rPr>
          <w:rFonts w:ascii="Times New Roman" w:hAnsi="Times New Roman"/>
          <w:spacing w:val="3"/>
          <w:sz w:val="20"/>
          <w:szCs w:val="20"/>
        </w:rPr>
        <w:t xml:space="preserve">. d) del DGUE, i seguenti  estremi del provvedimento di ammissione al concordato e del provvedimento di autorizzazione a partecipare alle gare ………… rilasciati dal Tribunale di  ……………… nonché dichiara di non partecipare alla </w:t>
      </w:r>
      <w:r>
        <w:rPr>
          <w:rFonts w:ascii="Times New Roman" w:hAnsi="Times New Roman"/>
          <w:spacing w:val="3"/>
          <w:sz w:val="20"/>
          <w:szCs w:val="20"/>
        </w:rPr>
        <w:t>procedura</w:t>
      </w:r>
      <w:r w:rsidRPr="008641B0">
        <w:rPr>
          <w:rFonts w:ascii="Times New Roman" w:hAnsi="Times New Roman"/>
          <w:spacing w:val="3"/>
          <w:sz w:val="20"/>
          <w:szCs w:val="20"/>
        </w:rPr>
        <w:t xml:space="preserve"> quale mandataria di un </w:t>
      </w:r>
      <w:r w:rsidRPr="008641B0">
        <w:rPr>
          <w:rFonts w:ascii="Times New Roman" w:hAnsi="Times New Roman"/>
          <w:spacing w:val="3"/>
          <w:sz w:val="20"/>
          <w:szCs w:val="20"/>
        </w:rPr>
        <w:lastRenderedPageBreak/>
        <w:t>raggruppamento temporaneo di imprese e che le altre imprese aderenti al raggruppamento non sono assoggettate ad una procedura concorsuale ai sensi dell’art. 186  bis, comma 6 del R.D. 16 marzo 1942, n. 267.</w:t>
      </w:r>
    </w:p>
    <w:p w:rsidR="00F00588" w:rsidRPr="008641B0" w:rsidRDefault="00F00588" w:rsidP="00F00588">
      <w:pPr>
        <w:pStyle w:val="Paragrafoelenco"/>
        <w:tabs>
          <w:tab w:val="left" w:pos="7513"/>
        </w:tabs>
        <w:autoSpaceDE w:val="0"/>
        <w:autoSpaceDN w:val="0"/>
        <w:adjustRightInd w:val="0"/>
        <w:ind w:right="69"/>
        <w:rPr>
          <w:rFonts w:ascii="Times New Roman" w:hAnsi="Times New Roman"/>
          <w:spacing w:val="3"/>
          <w:sz w:val="20"/>
          <w:szCs w:val="20"/>
        </w:rPr>
      </w:pPr>
    </w:p>
    <w:p w:rsidR="00F00588" w:rsidRPr="00717FAE" w:rsidRDefault="00F00588" w:rsidP="00F00588">
      <w:pPr>
        <w:tabs>
          <w:tab w:val="left" w:pos="7513"/>
        </w:tabs>
        <w:autoSpaceDE w:val="0"/>
        <w:autoSpaceDN w:val="0"/>
        <w:adjustRightInd w:val="0"/>
        <w:ind w:right="69"/>
        <w:jc w:val="both"/>
        <w:rPr>
          <w:rFonts w:ascii="Times New Roman" w:hAnsi="Times New Roman"/>
          <w:b/>
          <w:spacing w:val="3"/>
          <w:sz w:val="20"/>
          <w:szCs w:val="20"/>
        </w:rPr>
      </w:pPr>
      <w:r w:rsidRPr="00717FAE">
        <w:rPr>
          <w:rFonts w:ascii="Times New Roman" w:hAnsi="Times New Roman"/>
          <w:b/>
          <w:spacing w:val="3"/>
          <w:sz w:val="20"/>
          <w:szCs w:val="20"/>
        </w:rPr>
        <w:t>Documentazione a corredo</w:t>
      </w:r>
    </w:p>
    <w:p w:rsidR="00F00588" w:rsidRPr="008641B0" w:rsidRDefault="00F00588" w:rsidP="00F00588">
      <w:pPr>
        <w:tabs>
          <w:tab w:val="left" w:pos="7513"/>
        </w:tabs>
        <w:autoSpaceDE w:val="0"/>
        <w:autoSpaceDN w:val="0"/>
        <w:adjustRightInd w:val="0"/>
        <w:ind w:right="69"/>
        <w:jc w:val="both"/>
        <w:rPr>
          <w:rFonts w:ascii="Times New Roman" w:hAnsi="Times New Roman"/>
          <w:spacing w:val="3"/>
          <w:sz w:val="20"/>
          <w:szCs w:val="20"/>
        </w:rPr>
      </w:pPr>
      <w:r w:rsidRPr="008641B0">
        <w:rPr>
          <w:rFonts w:ascii="Times New Roman" w:hAnsi="Times New Roman"/>
          <w:spacing w:val="3"/>
          <w:sz w:val="20"/>
          <w:szCs w:val="20"/>
        </w:rPr>
        <w:t>Il concorrente allega:</w:t>
      </w:r>
    </w:p>
    <w:p w:rsidR="00F00588" w:rsidRPr="008641B0" w:rsidRDefault="00F00588" w:rsidP="00F00588">
      <w:pPr>
        <w:tabs>
          <w:tab w:val="left" w:pos="7513"/>
        </w:tabs>
        <w:autoSpaceDE w:val="0"/>
        <w:autoSpaceDN w:val="0"/>
        <w:adjustRightInd w:val="0"/>
        <w:ind w:right="69"/>
        <w:jc w:val="both"/>
        <w:rPr>
          <w:rFonts w:ascii="Times New Roman" w:hAnsi="Times New Roman"/>
          <w:spacing w:val="3"/>
          <w:sz w:val="20"/>
          <w:szCs w:val="20"/>
        </w:rPr>
      </w:pPr>
      <w:r>
        <w:rPr>
          <w:rFonts w:ascii="Times New Roman" w:hAnsi="Times New Roman"/>
          <w:spacing w:val="3"/>
          <w:sz w:val="20"/>
          <w:szCs w:val="20"/>
        </w:rPr>
        <w:t>1</w:t>
      </w:r>
      <w:r w:rsidRPr="008641B0">
        <w:rPr>
          <w:rFonts w:ascii="Times New Roman" w:hAnsi="Times New Roman"/>
          <w:spacing w:val="3"/>
          <w:sz w:val="20"/>
          <w:szCs w:val="20"/>
        </w:rPr>
        <w:t>. PASSOE di cui all’art. 2, comma 3.2, delibera n. 111 del 20 dicembre 2012 dell’AVCP;</w:t>
      </w:r>
    </w:p>
    <w:p w:rsidR="00F00588" w:rsidRDefault="00F00588" w:rsidP="00F00588">
      <w:pPr>
        <w:tabs>
          <w:tab w:val="left" w:pos="7513"/>
        </w:tabs>
        <w:autoSpaceDE w:val="0"/>
        <w:autoSpaceDN w:val="0"/>
        <w:adjustRightInd w:val="0"/>
        <w:ind w:right="69"/>
        <w:jc w:val="both"/>
        <w:rPr>
          <w:rFonts w:ascii="Times New Roman" w:hAnsi="Times New Roman"/>
          <w:spacing w:val="3"/>
          <w:sz w:val="20"/>
          <w:szCs w:val="20"/>
        </w:rPr>
      </w:pPr>
      <w:r>
        <w:rPr>
          <w:rFonts w:ascii="Times New Roman" w:hAnsi="Times New Roman"/>
          <w:spacing w:val="3"/>
          <w:sz w:val="20"/>
          <w:szCs w:val="20"/>
        </w:rPr>
        <w:t>2</w:t>
      </w:r>
      <w:r w:rsidRPr="008641B0">
        <w:rPr>
          <w:rFonts w:ascii="Times New Roman" w:hAnsi="Times New Roman"/>
          <w:spacing w:val="3"/>
          <w:sz w:val="20"/>
          <w:szCs w:val="20"/>
        </w:rPr>
        <w:t>. Patto d’Integrità e dichiarazione di cui al protocollo d’integrità anticorruzione (</w:t>
      </w:r>
      <w:r w:rsidRPr="005630B1">
        <w:rPr>
          <w:rFonts w:ascii="Times New Roman" w:hAnsi="Times New Roman"/>
          <w:spacing w:val="3"/>
          <w:sz w:val="20"/>
          <w:szCs w:val="20"/>
        </w:rPr>
        <w:t>Allegato 5);</w:t>
      </w:r>
      <w:r w:rsidRPr="008641B0">
        <w:rPr>
          <w:rFonts w:ascii="Times New Roman" w:hAnsi="Times New Roman"/>
          <w:spacing w:val="3"/>
          <w:sz w:val="20"/>
          <w:szCs w:val="20"/>
        </w:rPr>
        <w:t xml:space="preserve"> </w:t>
      </w:r>
    </w:p>
    <w:p w:rsidR="00F00588" w:rsidRDefault="00F00588" w:rsidP="00F00588">
      <w:pPr>
        <w:tabs>
          <w:tab w:val="left" w:pos="7513"/>
        </w:tabs>
        <w:autoSpaceDE w:val="0"/>
        <w:autoSpaceDN w:val="0"/>
        <w:adjustRightInd w:val="0"/>
        <w:ind w:right="69"/>
        <w:jc w:val="both"/>
        <w:rPr>
          <w:rFonts w:ascii="Times New Roman" w:hAnsi="Times New Roman"/>
          <w:spacing w:val="3"/>
          <w:sz w:val="20"/>
          <w:szCs w:val="20"/>
        </w:rPr>
      </w:pPr>
      <w:r>
        <w:rPr>
          <w:rFonts w:ascii="Times New Roman" w:hAnsi="Times New Roman"/>
          <w:spacing w:val="3"/>
          <w:sz w:val="20"/>
          <w:szCs w:val="20"/>
        </w:rPr>
        <w:t xml:space="preserve">3. Capitolati tecnici sottoscritti per accettazione; </w:t>
      </w:r>
    </w:p>
    <w:p w:rsidR="00F00588" w:rsidRDefault="00F00588" w:rsidP="00F00588">
      <w:pPr>
        <w:tabs>
          <w:tab w:val="left" w:pos="7513"/>
        </w:tabs>
        <w:autoSpaceDE w:val="0"/>
        <w:autoSpaceDN w:val="0"/>
        <w:adjustRightInd w:val="0"/>
        <w:ind w:right="69"/>
        <w:jc w:val="both"/>
        <w:rPr>
          <w:rFonts w:ascii="Times New Roman" w:hAnsi="Times New Roman"/>
          <w:spacing w:val="3"/>
          <w:sz w:val="20"/>
          <w:szCs w:val="20"/>
        </w:rPr>
      </w:pPr>
      <w:r>
        <w:rPr>
          <w:rFonts w:ascii="Times New Roman" w:hAnsi="Times New Roman"/>
          <w:spacing w:val="3"/>
          <w:sz w:val="20"/>
          <w:szCs w:val="20"/>
        </w:rPr>
        <w:t>4. Ricevuta pagamento contributo ANAC</w:t>
      </w:r>
    </w:p>
    <w:p w:rsidR="00F00588" w:rsidRDefault="00F00588" w:rsidP="00F00588">
      <w:pPr>
        <w:tabs>
          <w:tab w:val="left" w:pos="7513"/>
        </w:tabs>
        <w:autoSpaceDE w:val="0"/>
        <w:autoSpaceDN w:val="0"/>
        <w:adjustRightInd w:val="0"/>
        <w:ind w:right="69"/>
        <w:rPr>
          <w:rFonts w:ascii="Times New Roman" w:hAnsi="Times New Roman"/>
          <w:b/>
          <w:spacing w:val="3"/>
          <w:sz w:val="20"/>
          <w:szCs w:val="20"/>
        </w:rPr>
      </w:pPr>
    </w:p>
    <w:p w:rsidR="00F00588" w:rsidRPr="00426829" w:rsidRDefault="00F00588" w:rsidP="00F00588">
      <w:pPr>
        <w:tabs>
          <w:tab w:val="left" w:pos="7513"/>
        </w:tabs>
        <w:autoSpaceDE w:val="0"/>
        <w:autoSpaceDN w:val="0"/>
        <w:adjustRightInd w:val="0"/>
        <w:ind w:right="69"/>
        <w:rPr>
          <w:rFonts w:ascii="Times New Roman" w:eastAsia="Times New Roman" w:hAnsi="Times New Roman" w:cs="Times New Roman"/>
          <w:spacing w:val="3"/>
          <w:sz w:val="20"/>
          <w:szCs w:val="20"/>
          <w:u w:val="single"/>
          <w:lang w:eastAsia="it-IT"/>
        </w:rPr>
      </w:pPr>
      <w:r w:rsidRPr="00426829">
        <w:rPr>
          <w:rFonts w:ascii="Times New Roman" w:eastAsia="Times New Roman" w:hAnsi="Times New Roman" w:cs="Times New Roman"/>
          <w:spacing w:val="3"/>
          <w:sz w:val="20"/>
          <w:szCs w:val="20"/>
          <w:u w:val="single"/>
          <w:lang w:eastAsia="it-IT"/>
        </w:rPr>
        <w:t>DATA E FIRMA</w:t>
      </w:r>
    </w:p>
    <w:p w:rsidR="00F00588" w:rsidRPr="00426829" w:rsidRDefault="00F00588" w:rsidP="00F00588">
      <w:pPr>
        <w:tabs>
          <w:tab w:val="left" w:pos="7513"/>
        </w:tabs>
        <w:autoSpaceDE w:val="0"/>
        <w:autoSpaceDN w:val="0"/>
        <w:adjustRightInd w:val="0"/>
        <w:ind w:right="69"/>
        <w:rPr>
          <w:rFonts w:ascii="Times New Roman" w:eastAsia="Times New Roman" w:hAnsi="Times New Roman" w:cs="Times New Roman"/>
          <w:spacing w:val="3"/>
          <w:sz w:val="20"/>
          <w:szCs w:val="20"/>
          <w:u w:val="single"/>
          <w:lang w:eastAsia="it-IT"/>
        </w:rPr>
      </w:pPr>
    </w:p>
    <w:p w:rsidR="00F00588" w:rsidRDefault="00F00588" w:rsidP="00F00588">
      <w:pPr>
        <w:tabs>
          <w:tab w:val="left" w:pos="7513"/>
        </w:tabs>
        <w:autoSpaceDE w:val="0"/>
        <w:autoSpaceDN w:val="0"/>
        <w:adjustRightInd w:val="0"/>
        <w:ind w:right="69"/>
        <w:rPr>
          <w:rFonts w:ascii="Times New Roman" w:eastAsia="Times New Roman" w:hAnsi="Times New Roman" w:cs="Times New Roman"/>
          <w:b/>
          <w:spacing w:val="3"/>
          <w:sz w:val="20"/>
          <w:szCs w:val="20"/>
          <w:u w:val="single"/>
          <w:lang w:eastAsia="it-IT"/>
        </w:rPr>
      </w:pPr>
    </w:p>
    <w:p w:rsidR="00F00588" w:rsidRDefault="00F00588" w:rsidP="00F00588">
      <w:pPr>
        <w:tabs>
          <w:tab w:val="left" w:pos="7513"/>
        </w:tabs>
        <w:autoSpaceDE w:val="0"/>
        <w:autoSpaceDN w:val="0"/>
        <w:adjustRightInd w:val="0"/>
        <w:ind w:right="69"/>
        <w:rPr>
          <w:rFonts w:ascii="Times New Roman" w:eastAsia="Times New Roman" w:hAnsi="Times New Roman" w:cs="Times New Roman"/>
          <w:b/>
          <w:spacing w:val="3"/>
          <w:sz w:val="20"/>
          <w:szCs w:val="20"/>
          <w:u w:val="single"/>
          <w:lang w:eastAsia="it-IT"/>
        </w:rPr>
      </w:pPr>
    </w:p>
    <w:p w:rsidR="00F00588" w:rsidRDefault="00F00588" w:rsidP="00F00588">
      <w:pPr>
        <w:tabs>
          <w:tab w:val="left" w:pos="7513"/>
        </w:tabs>
        <w:autoSpaceDE w:val="0"/>
        <w:autoSpaceDN w:val="0"/>
        <w:adjustRightInd w:val="0"/>
        <w:ind w:right="69"/>
        <w:rPr>
          <w:rFonts w:ascii="Times New Roman" w:eastAsia="Times New Roman" w:hAnsi="Times New Roman" w:cs="Times New Roman"/>
          <w:b/>
          <w:spacing w:val="3"/>
          <w:sz w:val="20"/>
          <w:szCs w:val="20"/>
          <w:u w:val="single"/>
          <w:lang w:eastAsia="it-IT"/>
        </w:rPr>
      </w:pPr>
    </w:p>
    <w:p w:rsidR="00F00588" w:rsidRDefault="00F00588" w:rsidP="00F00588">
      <w:pPr>
        <w:tabs>
          <w:tab w:val="left" w:pos="7513"/>
        </w:tabs>
        <w:autoSpaceDE w:val="0"/>
        <w:autoSpaceDN w:val="0"/>
        <w:adjustRightInd w:val="0"/>
        <w:ind w:right="69"/>
        <w:rPr>
          <w:rFonts w:ascii="Times New Roman" w:eastAsia="Times New Roman" w:hAnsi="Times New Roman" w:cs="Times New Roman"/>
          <w:sz w:val="18"/>
          <w:szCs w:val="18"/>
        </w:rPr>
      </w:pPr>
      <w:r w:rsidRPr="00426829">
        <w:rPr>
          <w:rFonts w:ascii="Times New Roman" w:eastAsia="Times New Roman" w:hAnsi="Times New Roman" w:cs="Times New Roman"/>
          <w:b/>
          <w:spacing w:val="3"/>
          <w:sz w:val="20"/>
          <w:szCs w:val="20"/>
          <w:u w:val="single"/>
          <w:lang w:eastAsia="it-IT"/>
        </w:rPr>
        <w:t xml:space="preserve">* </w:t>
      </w:r>
      <w:r>
        <w:rPr>
          <w:rFonts w:ascii="Times New Roman" w:eastAsia="Times New Roman" w:hAnsi="Times New Roman" w:cs="Times New Roman"/>
          <w:b/>
          <w:spacing w:val="3"/>
          <w:sz w:val="20"/>
          <w:szCs w:val="20"/>
          <w:u w:val="single"/>
          <w:lang w:eastAsia="it-IT"/>
        </w:rPr>
        <w:t>I</w:t>
      </w:r>
      <w:r w:rsidRPr="00426829">
        <w:rPr>
          <w:rFonts w:ascii="Times New Roman" w:eastAsia="Times New Roman" w:hAnsi="Times New Roman" w:cs="Times New Roman"/>
          <w:b/>
          <w:spacing w:val="3"/>
          <w:sz w:val="20"/>
          <w:szCs w:val="20"/>
          <w:u w:val="single"/>
          <w:lang w:eastAsia="it-IT"/>
        </w:rPr>
        <w:t>l documento deve essere sottoscritto con firma digitale.</w:t>
      </w:r>
    </w:p>
    <w:p w:rsidR="00482348" w:rsidRDefault="0048234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Pr="00DD1E31" w:rsidRDefault="00F00588" w:rsidP="00F00588">
      <w:pPr>
        <w:ind w:left="112"/>
        <w:jc w:val="center"/>
        <w:outlineLvl w:val="0"/>
        <w:rPr>
          <w:rFonts w:ascii="Arial" w:eastAsia="Arial" w:hAnsi="Arial"/>
          <w:b/>
          <w:bCs/>
          <w:sz w:val="28"/>
          <w:szCs w:val="28"/>
        </w:rPr>
      </w:pPr>
      <w:r w:rsidRPr="00DD1E31">
        <w:rPr>
          <w:rFonts w:ascii="Arial" w:eastAsia="Arial" w:hAnsi="Arial"/>
          <w:b/>
          <w:bCs/>
          <w:sz w:val="28"/>
          <w:szCs w:val="28"/>
          <w:bdr w:val="single" w:sz="4" w:space="0" w:color="auto"/>
        </w:rPr>
        <w:lastRenderedPageBreak/>
        <w:t xml:space="preserve">ALLEGATO </w:t>
      </w:r>
      <w:r>
        <w:rPr>
          <w:rFonts w:ascii="Arial" w:eastAsia="Arial" w:hAnsi="Arial"/>
          <w:b/>
          <w:bCs/>
          <w:sz w:val="28"/>
          <w:szCs w:val="28"/>
          <w:bdr w:val="single" w:sz="4" w:space="0" w:color="auto"/>
        </w:rPr>
        <w:t>2</w:t>
      </w:r>
    </w:p>
    <w:p w:rsidR="00F00588" w:rsidRPr="00DD1E31" w:rsidRDefault="00F00588" w:rsidP="00F00588">
      <w:pPr>
        <w:ind w:left="112"/>
        <w:jc w:val="both"/>
        <w:outlineLvl w:val="0"/>
        <w:rPr>
          <w:rFonts w:ascii="Arial" w:eastAsia="Arial" w:hAnsi="Arial"/>
          <w:sz w:val="28"/>
          <w:szCs w:val="28"/>
        </w:rPr>
      </w:pPr>
    </w:p>
    <w:p w:rsidR="00F00588" w:rsidRPr="0087105E" w:rsidRDefault="00F00588" w:rsidP="00F00588">
      <w:pPr>
        <w:autoSpaceDE w:val="0"/>
        <w:autoSpaceDN w:val="0"/>
        <w:adjustRightInd w:val="0"/>
        <w:spacing w:line="360" w:lineRule="auto"/>
        <w:jc w:val="center"/>
        <w:rPr>
          <w:rFonts w:ascii="Calibri" w:hAnsi="Calibri" w:cs="Calibri"/>
          <w:b/>
          <w:bCs/>
          <w:i/>
          <w:iCs/>
          <w:sz w:val="20"/>
          <w:szCs w:val="20"/>
        </w:rPr>
      </w:pPr>
    </w:p>
    <w:tbl>
      <w:tblPr>
        <w:tblW w:w="0" w:type="auto"/>
        <w:jc w:val="center"/>
        <w:tblLook w:val="04A0" w:firstRow="1" w:lastRow="0" w:firstColumn="1" w:lastColumn="0" w:noHBand="0" w:noVBand="1"/>
      </w:tblPr>
      <w:tblGrid>
        <w:gridCol w:w="9850"/>
      </w:tblGrid>
      <w:tr w:rsidR="00F00588" w:rsidRPr="00414CE5" w:rsidTr="00624A90">
        <w:trPr>
          <w:jc w:val="center"/>
        </w:trPr>
        <w:tc>
          <w:tcPr>
            <w:tcW w:w="10188" w:type="dxa"/>
            <w:shd w:val="clear" w:color="auto" w:fill="auto"/>
          </w:tcPr>
          <w:p w:rsidR="00F00588" w:rsidRDefault="00F00588" w:rsidP="00624A90">
            <w:pPr>
              <w:spacing w:after="200" w:line="276" w:lineRule="auto"/>
              <w:jc w:val="center"/>
              <w:rPr>
                <w:rFonts w:ascii="Calibri" w:eastAsia="Calibri" w:hAnsi="Calibri" w:cs="Calibri"/>
                <w:b/>
                <w:sz w:val="36"/>
                <w:szCs w:val="36"/>
              </w:rPr>
            </w:pPr>
            <w:r w:rsidRPr="00BD7556">
              <w:rPr>
                <w:rFonts w:ascii="Calibri" w:eastAsia="Calibri" w:hAnsi="Calibri" w:cs="Calibri"/>
                <w:b/>
                <w:sz w:val="36"/>
                <w:szCs w:val="36"/>
              </w:rPr>
              <w:t>SCHEDA DI OFFERTA TECNICA</w:t>
            </w:r>
          </w:p>
          <w:p w:rsidR="00F00588" w:rsidRPr="000F7EEA" w:rsidRDefault="00F00588" w:rsidP="00624A90">
            <w:pPr>
              <w:spacing w:after="200" w:line="276" w:lineRule="auto"/>
              <w:jc w:val="center"/>
              <w:rPr>
                <w:rFonts w:ascii="Calibri" w:eastAsia="Calibri" w:hAnsi="Calibri" w:cs="Calibri"/>
                <w:b/>
                <w:sz w:val="36"/>
                <w:szCs w:val="36"/>
              </w:rPr>
            </w:pPr>
            <w:r w:rsidRPr="000F7EEA">
              <w:rPr>
                <w:rFonts w:ascii="Calibri" w:eastAsia="Calibri" w:hAnsi="Calibri" w:cs="Calibri"/>
                <w:b/>
                <w:sz w:val="36"/>
                <w:szCs w:val="36"/>
              </w:rPr>
              <w:t xml:space="preserve">Lotto Unico </w:t>
            </w:r>
          </w:p>
          <w:p w:rsidR="00F00588" w:rsidRDefault="00F00588" w:rsidP="00624A90">
            <w:pPr>
              <w:spacing w:after="200" w:line="276" w:lineRule="auto"/>
              <w:jc w:val="center"/>
              <w:rPr>
                <w:rFonts w:ascii="Calibri" w:eastAsia="Calibri" w:hAnsi="Calibri" w:cs="Calibri"/>
                <w:b/>
                <w:sz w:val="36"/>
                <w:szCs w:val="36"/>
              </w:rPr>
            </w:pPr>
            <w:r>
              <w:rPr>
                <w:rFonts w:ascii="Calibri" w:eastAsia="Calibri" w:hAnsi="Calibri" w:cs="Calibri"/>
                <w:b/>
                <w:sz w:val="36"/>
                <w:szCs w:val="36"/>
              </w:rPr>
              <w:t xml:space="preserve">Polizza 1 - </w:t>
            </w:r>
            <w:r w:rsidRPr="00BD7556">
              <w:rPr>
                <w:rFonts w:ascii="Calibri" w:eastAsia="Calibri" w:hAnsi="Calibri" w:cs="Calibri"/>
                <w:b/>
                <w:sz w:val="36"/>
                <w:szCs w:val="36"/>
              </w:rPr>
              <w:t xml:space="preserve">All </w:t>
            </w:r>
            <w:proofErr w:type="spellStart"/>
            <w:r w:rsidRPr="00BD7556">
              <w:rPr>
                <w:rFonts w:ascii="Calibri" w:eastAsia="Calibri" w:hAnsi="Calibri" w:cs="Calibri"/>
                <w:b/>
                <w:sz w:val="36"/>
                <w:szCs w:val="36"/>
              </w:rPr>
              <w:t>Risks</w:t>
            </w:r>
            <w:proofErr w:type="spellEnd"/>
            <w:r w:rsidRPr="00BD7556">
              <w:rPr>
                <w:rFonts w:ascii="Calibri" w:eastAsia="Calibri" w:hAnsi="Calibri" w:cs="Calibri"/>
                <w:b/>
                <w:sz w:val="36"/>
                <w:szCs w:val="36"/>
              </w:rPr>
              <w:t xml:space="preserve"> </w:t>
            </w:r>
            <w:r>
              <w:rPr>
                <w:rFonts w:ascii="Calibri" w:eastAsia="Calibri" w:hAnsi="Calibri" w:cs="Calibri"/>
                <w:b/>
                <w:sz w:val="36"/>
                <w:szCs w:val="36"/>
              </w:rPr>
              <w:t xml:space="preserve">Patrimonio immobiliare + </w:t>
            </w:r>
          </w:p>
          <w:p w:rsidR="00F00588" w:rsidRPr="00BD7556" w:rsidRDefault="00F00588" w:rsidP="00624A90">
            <w:pPr>
              <w:spacing w:after="200" w:line="276" w:lineRule="auto"/>
              <w:jc w:val="center"/>
              <w:rPr>
                <w:rFonts w:ascii="Calibri" w:eastAsia="Calibri" w:hAnsi="Calibri" w:cs="Calibri"/>
                <w:b/>
                <w:sz w:val="36"/>
                <w:szCs w:val="36"/>
              </w:rPr>
            </w:pPr>
            <w:r>
              <w:rPr>
                <w:rFonts w:ascii="Calibri" w:eastAsia="Calibri" w:hAnsi="Calibri" w:cs="Calibri"/>
                <w:b/>
                <w:sz w:val="36"/>
                <w:szCs w:val="36"/>
              </w:rPr>
              <w:t>Polizza 2 - Responsabilità Civile verso Terzi e dipendenti</w:t>
            </w:r>
          </w:p>
          <w:p w:rsidR="00F00588" w:rsidRPr="000C61BC" w:rsidRDefault="00F00588" w:rsidP="00624A90">
            <w:pPr>
              <w:spacing w:after="200" w:line="276" w:lineRule="auto"/>
              <w:jc w:val="center"/>
              <w:rPr>
                <w:rFonts w:ascii="Calibri" w:eastAsia="Calibri" w:hAnsi="Calibri" w:cs="Calibri"/>
                <w:b/>
              </w:rPr>
            </w:pPr>
            <w:r w:rsidRPr="000C61BC">
              <w:rPr>
                <w:rFonts w:ascii="Calibri" w:eastAsia="Calibri" w:hAnsi="Calibri" w:cs="Calibri"/>
                <w:b/>
              </w:rPr>
              <w:t>GARA PER L’AFFIDAMENTO DEI SERVIZI DI COPERTURA ASSICURATIVA</w:t>
            </w:r>
          </w:p>
          <w:p w:rsidR="00F00588" w:rsidRPr="00E952A9" w:rsidRDefault="00F00588" w:rsidP="00624A90">
            <w:pPr>
              <w:spacing w:after="200" w:line="276" w:lineRule="auto"/>
              <w:jc w:val="center"/>
              <w:rPr>
                <w:rFonts w:ascii="Calibri" w:eastAsia="Calibri" w:hAnsi="Calibri" w:cs="Calibri"/>
                <w:b/>
                <w:sz w:val="28"/>
                <w:szCs w:val="28"/>
              </w:rPr>
            </w:pPr>
            <w:r w:rsidRPr="00734D4D">
              <w:rPr>
                <w:rFonts w:ascii="Calibri" w:hAnsi="Calibri" w:cs="Calibri"/>
                <w:b/>
                <w:i/>
                <w:sz w:val="32"/>
              </w:rPr>
              <w:t>(DA INSERIRE NELLA BUSTA N. 2)</w:t>
            </w:r>
          </w:p>
        </w:tc>
      </w:tr>
    </w:tbl>
    <w:p w:rsidR="00F00588" w:rsidRPr="008E4177" w:rsidRDefault="00F00588" w:rsidP="00F00588">
      <w:pPr>
        <w:rPr>
          <w:rFonts w:ascii="Calibri" w:hAnsi="Calibri" w:cs="Calibri"/>
          <w:vanish/>
          <w:sz w:val="20"/>
          <w:szCs w:val="20"/>
        </w:rPr>
      </w:pPr>
    </w:p>
    <w:tbl>
      <w:tblPr>
        <w:tblW w:w="10296" w:type="dxa"/>
        <w:tblLook w:val="04A0" w:firstRow="1" w:lastRow="0" w:firstColumn="1" w:lastColumn="0" w:noHBand="0" w:noVBand="1"/>
      </w:tblPr>
      <w:tblGrid>
        <w:gridCol w:w="3227"/>
        <w:gridCol w:w="7069"/>
      </w:tblGrid>
      <w:tr w:rsidR="00F00588" w:rsidRPr="000C61BC" w:rsidTr="00624A90">
        <w:tc>
          <w:tcPr>
            <w:tcW w:w="3227" w:type="dxa"/>
            <w:shd w:val="clear" w:color="auto" w:fill="auto"/>
          </w:tcPr>
          <w:p w:rsidR="00F00588" w:rsidRPr="000C61BC" w:rsidRDefault="00F00588" w:rsidP="00624A90">
            <w:pPr>
              <w:spacing w:after="120"/>
              <w:jc w:val="both"/>
              <w:rPr>
                <w:rFonts w:cstheme="minorHAnsi"/>
                <w:b/>
              </w:rPr>
            </w:pPr>
          </w:p>
        </w:tc>
        <w:tc>
          <w:tcPr>
            <w:tcW w:w="7069" w:type="dxa"/>
            <w:shd w:val="clear" w:color="auto" w:fill="auto"/>
          </w:tcPr>
          <w:p w:rsidR="00F00588" w:rsidRPr="000C61BC" w:rsidRDefault="00F00588" w:rsidP="00624A90">
            <w:pPr>
              <w:spacing w:after="120"/>
              <w:jc w:val="both"/>
              <w:rPr>
                <w:rFonts w:cstheme="minorHAnsi"/>
                <w:i/>
              </w:rPr>
            </w:pPr>
          </w:p>
        </w:tc>
      </w:tr>
      <w:tr w:rsidR="00F00588" w:rsidRPr="00AA4DC9" w:rsidTr="00624A90">
        <w:tc>
          <w:tcPr>
            <w:tcW w:w="3227" w:type="dxa"/>
            <w:shd w:val="clear" w:color="auto" w:fill="auto"/>
          </w:tcPr>
          <w:p w:rsidR="00F00588" w:rsidRPr="000C61BC" w:rsidRDefault="00F00588" w:rsidP="00624A90">
            <w:pPr>
              <w:spacing w:after="120"/>
              <w:jc w:val="both"/>
              <w:rPr>
                <w:rFonts w:cstheme="minorHAnsi"/>
                <w:b/>
              </w:rPr>
            </w:pPr>
            <w:r w:rsidRPr="000C61BC">
              <w:rPr>
                <w:rFonts w:cstheme="minorHAnsi"/>
                <w:b/>
              </w:rPr>
              <w:t>Amministrazione aggiudicatrice:</w:t>
            </w:r>
          </w:p>
        </w:tc>
        <w:tc>
          <w:tcPr>
            <w:tcW w:w="7069" w:type="dxa"/>
            <w:shd w:val="clear" w:color="auto" w:fill="auto"/>
          </w:tcPr>
          <w:p w:rsidR="00F00588" w:rsidRPr="000C61BC" w:rsidRDefault="00F00588" w:rsidP="00624A90">
            <w:pPr>
              <w:spacing w:after="120"/>
              <w:jc w:val="both"/>
              <w:rPr>
                <w:rFonts w:cstheme="minorHAnsi"/>
                <w:i/>
              </w:rPr>
            </w:pPr>
            <w:r>
              <w:rPr>
                <w:rFonts w:cstheme="minorHAnsi"/>
                <w:i/>
              </w:rPr>
              <w:t xml:space="preserve">Giustizia Amministrativa – Consiglio di Stato </w:t>
            </w:r>
          </w:p>
        </w:tc>
      </w:tr>
      <w:tr w:rsidR="00F00588" w:rsidRPr="00AA4DC9" w:rsidTr="00624A90">
        <w:tc>
          <w:tcPr>
            <w:tcW w:w="3227" w:type="dxa"/>
            <w:shd w:val="clear" w:color="auto" w:fill="auto"/>
          </w:tcPr>
          <w:p w:rsidR="00F00588" w:rsidRPr="000C61BC" w:rsidRDefault="00F00588" w:rsidP="00624A90">
            <w:pPr>
              <w:spacing w:after="120"/>
              <w:jc w:val="both"/>
              <w:rPr>
                <w:rFonts w:cstheme="minorHAnsi"/>
                <w:b/>
              </w:rPr>
            </w:pPr>
            <w:r w:rsidRPr="000C61BC">
              <w:rPr>
                <w:rFonts w:cstheme="minorHAnsi"/>
                <w:b/>
              </w:rPr>
              <w:t>Oggetto dell’appalto:</w:t>
            </w:r>
          </w:p>
        </w:tc>
        <w:tc>
          <w:tcPr>
            <w:tcW w:w="7069" w:type="dxa"/>
            <w:shd w:val="clear" w:color="auto" w:fill="auto"/>
          </w:tcPr>
          <w:p w:rsidR="00F00588" w:rsidRPr="000C61BC" w:rsidRDefault="00F00588" w:rsidP="00624A90">
            <w:pPr>
              <w:spacing w:after="120"/>
              <w:jc w:val="both"/>
              <w:rPr>
                <w:rFonts w:cstheme="minorHAnsi"/>
              </w:rPr>
            </w:pPr>
            <w:r w:rsidRPr="000C61BC">
              <w:rPr>
                <w:rFonts w:cstheme="minorHAnsi"/>
              </w:rPr>
              <w:t>Affidamento dei servizi assicurativi dell’Amministrazione Aggiudicatrice</w:t>
            </w:r>
          </w:p>
        </w:tc>
      </w:tr>
      <w:tr w:rsidR="00F00588" w:rsidRPr="00AA4DC9" w:rsidTr="00624A90">
        <w:tc>
          <w:tcPr>
            <w:tcW w:w="3227" w:type="dxa"/>
            <w:shd w:val="clear" w:color="auto" w:fill="auto"/>
          </w:tcPr>
          <w:p w:rsidR="00F00588" w:rsidRPr="000C61BC" w:rsidRDefault="00F00588" w:rsidP="00624A90">
            <w:pPr>
              <w:spacing w:after="120"/>
              <w:jc w:val="both"/>
              <w:rPr>
                <w:rFonts w:cstheme="minorHAnsi"/>
                <w:b/>
              </w:rPr>
            </w:pPr>
            <w:r w:rsidRPr="000C61BC">
              <w:rPr>
                <w:rFonts w:cstheme="minorHAnsi"/>
                <w:b/>
              </w:rPr>
              <w:t>Procedura:</w:t>
            </w:r>
            <w:r w:rsidRPr="000C61BC">
              <w:rPr>
                <w:rStyle w:val="Rimandonotaapidipagina"/>
                <w:rFonts w:cstheme="minorHAnsi"/>
                <w:b/>
              </w:rPr>
              <w:t xml:space="preserve"> </w:t>
            </w:r>
          </w:p>
        </w:tc>
        <w:tc>
          <w:tcPr>
            <w:tcW w:w="7069" w:type="dxa"/>
            <w:shd w:val="clear" w:color="auto" w:fill="auto"/>
          </w:tcPr>
          <w:p w:rsidR="00F00588" w:rsidRPr="000C61BC" w:rsidRDefault="00F00588" w:rsidP="00624A90">
            <w:pPr>
              <w:spacing w:after="120"/>
              <w:jc w:val="both"/>
              <w:rPr>
                <w:rFonts w:cstheme="minorHAnsi"/>
                <w:i/>
              </w:rPr>
            </w:pPr>
            <w:r w:rsidRPr="000C61BC">
              <w:rPr>
                <w:rFonts w:cstheme="minorHAnsi"/>
                <w:i/>
              </w:rPr>
              <w:t xml:space="preserve">Aperta ex art. </w:t>
            </w:r>
            <w:r>
              <w:rPr>
                <w:rFonts w:cstheme="minorHAnsi"/>
                <w:i/>
              </w:rPr>
              <w:t>36</w:t>
            </w:r>
            <w:r w:rsidRPr="005C33E5">
              <w:rPr>
                <w:rFonts w:cstheme="minorHAnsi"/>
                <w:i/>
              </w:rPr>
              <w:t>, comma 2</w:t>
            </w:r>
            <w:r>
              <w:rPr>
                <w:rFonts w:cstheme="minorHAnsi"/>
                <w:i/>
              </w:rPr>
              <w:t>,</w:t>
            </w:r>
            <w:r w:rsidRPr="005C33E5">
              <w:rPr>
                <w:rFonts w:cstheme="minorHAnsi"/>
                <w:i/>
              </w:rPr>
              <w:t xml:space="preserve"> </w:t>
            </w:r>
            <w:proofErr w:type="spellStart"/>
            <w:r w:rsidRPr="005C33E5">
              <w:rPr>
                <w:rFonts w:cstheme="minorHAnsi"/>
                <w:i/>
              </w:rPr>
              <w:t>lett</w:t>
            </w:r>
            <w:proofErr w:type="spellEnd"/>
            <w:r w:rsidRPr="005C33E5">
              <w:rPr>
                <w:rFonts w:cstheme="minorHAnsi"/>
                <w:i/>
              </w:rPr>
              <w:t xml:space="preserve">. b) D.lgs. n. 50/2016 </w:t>
            </w:r>
            <w:r>
              <w:rPr>
                <w:rFonts w:cstheme="minorHAnsi"/>
                <w:i/>
              </w:rPr>
              <w:t xml:space="preserve">e </w:t>
            </w:r>
            <w:proofErr w:type="spellStart"/>
            <w:r>
              <w:rPr>
                <w:rFonts w:cstheme="minorHAnsi"/>
                <w:i/>
              </w:rPr>
              <w:t>ss.mm.ii</w:t>
            </w:r>
            <w:proofErr w:type="spellEnd"/>
            <w:r>
              <w:rPr>
                <w:rFonts w:cstheme="minorHAnsi"/>
                <w:i/>
              </w:rPr>
              <w:t>.</w:t>
            </w:r>
          </w:p>
        </w:tc>
      </w:tr>
      <w:tr w:rsidR="00F00588" w:rsidRPr="00AA4DC9" w:rsidTr="00624A90">
        <w:tc>
          <w:tcPr>
            <w:tcW w:w="3227" w:type="dxa"/>
            <w:shd w:val="clear" w:color="auto" w:fill="auto"/>
          </w:tcPr>
          <w:p w:rsidR="00F00588" w:rsidRPr="000C61BC" w:rsidRDefault="00F00588" w:rsidP="00624A90">
            <w:pPr>
              <w:spacing w:after="120"/>
              <w:jc w:val="both"/>
              <w:rPr>
                <w:rFonts w:cstheme="minorHAnsi"/>
                <w:b/>
              </w:rPr>
            </w:pPr>
            <w:r w:rsidRPr="000C61BC">
              <w:rPr>
                <w:rFonts w:cstheme="minorHAnsi"/>
                <w:b/>
              </w:rPr>
              <w:t>Criterio di aggiudicazione:</w:t>
            </w:r>
            <w:r w:rsidRPr="000C61BC">
              <w:rPr>
                <w:rStyle w:val="Rimandonotaapidipagina"/>
                <w:rFonts w:cstheme="minorHAnsi"/>
                <w:b/>
              </w:rPr>
              <w:t xml:space="preserve"> </w:t>
            </w:r>
          </w:p>
        </w:tc>
        <w:tc>
          <w:tcPr>
            <w:tcW w:w="7069" w:type="dxa"/>
            <w:shd w:val="clear" w:color="auto" w:fill="auto"/>
          </w:tcPr>
          <w:p w:rsidR="00F00588" w:rsidRPr="000C61BC" w:rsidRDefault="00F00588" w:rsidP="00624A90">
            <w:pPr>
              <w:spacing w:after="120"/>
              <w:jc w:val="both"/>
              <w:rPr>
                <w:rFonts w:cstheme="minorHAnsi"/>
                <w:i/>
              </w:rPr>
            </w:pPr>
            <w:r w:rsidRPr="000C61BC">
              <w:rPr>
                <w:rFonts w:cstheme="minorHAnsi"/>
                <w:i/>
              </w:rPr>
              <w:t>Offerta economicamente più vantaggi</w:t>
            </w:r>
            <w:r>
              <w:rPr>
                <w:rFonts w:cstheme="minorHAnsi"/>
                <w:i/>
              </w:rPr>
              <w:t>osa ex art. 95, comma 2, del D.l</w:t>
            </w:r>
            <w:r w:rsidRPr="000C61BC">
              <w:rPr>
                <w:rFonts w:cstheme="minorHAnsi"/>
                <w:i/>
              </w:rPr>
              <w:t>gs. 50/2016</w:t>
            </w:r>
          </w:p>
        </w:tc>
      </w:tr>
      <w:tr w:rsidR="00F00588" w:rsidRPr="000C61BC" w:rsidTr="00624A90">
        <w:tc>
          <w:tcPr>
            <w:tcW w:w="3227" w:type="dxa"/>
            <w:shd w:val="clear" w:color="auto" w:fill="auto"/>
          </w:tcPr>
          <w:p w:rsidR="00F00588" w:rsidRPr="000C61BC" w:rsidRDefault="00F00588" w:rsidP="00624A90">
            <w:pPr>
              <w:spacing w:after="120"/>
              <w:jc w:val="both"/>
              <w:rPr>
                <w:rFonts w:cstheme="minorHAnsi"/>
                <w:b/>
              </w:rPr>
            </w:pPr>
            <w:r w:rsidRPr="000C61BC">
              <w:rPr>
                <w:rFonts w:cstheme="minorHAnsi"/>
                <w:b/>
              </w:rPr>
              <w:t xml:space="preserve">Codice identificativo gara (CIG): </w:t>
            </w:r>
          </w:p>
        </w:tc>
        <w:tc>
          <w:tcPr>
            <w:tcW w:w="7069" w:type="dxa"/>
            <w:shd w:val="clear" w:color="auto" w:fill="auto"/>
          </w:tcPr>
          <w:p w:rsidR="00F00588" w:rsidRPr="000C61BC" w:rsidRDefault="00F00588" w:rsidP="00624A90">
            <w:pPr>
              <w:spacing w:after="120"/>
              <w:jc w:val="both"/>
              <w:rPr>
                <w:rFonts w:cstheme="minorHAnsi"/>
                <w:i/>
                <w:highlight w:val="green"/>
              </w:rPr>
            </w:pPr>
            <w:r w:rsidRPr="00F24A32">
              <w:rPr>
                <w:rFonts w:cstheme="minorHAnsi"/>
                <w:i/>
              </w:rPr>
              <w:t>8833454CD5</w:t>
            </w:r>
          </w:p>
        </w:tc>
      </w:tr>
    </w:tbl>
    <w:p w:rsidR="00F00588" w:rsidRPr="000C61BC" w:rsidRDefault="00F00588" w:rsidP="00F00588">
      <w:pPr>
        <w:autoSpaceDE w:val="0"/>
        <w:autoSpaceDN w:val="0"/>
        <w:adjustRightInd w:val="0"/>
        <w:jc w:val="both"/>
        <w:rPr>
          <w:rFonts w:cstheme="minorHAnsi"/>
          <w:b/>
          <w:bCs/>
          <w:i/>
          <w:iCs/>
        </w:rPr>
      </w:pPr>
    </w:p>
    <w:p w:rsidR="00F00588" w:rsidRPr="000C61BC" w:rsidRDefault="00F00588" w:rsidP="00F00588">
      <w:pPr>
        <w:autoSpaceDE w:val="0"/>
        <w:autoSpaceDN w:val="0"/>
        <w:adjustRightInd w:val="0"/>
        <w:jc w:val="both"/>
        <w:rPr>
          <w:rFonts w:cstheme="minorHAnsi"/>
          <w:b/>
          <w:bCs/>
          <w:i/>
          <w:iCs/>
        </w:rPr>
      </w:pPr>
    </w:p>
    <w:p w:rsidR="00F00588" w:rsidRPr="000C61BC" w:rsidRDefault="00F00588" w:rsidP="00F00588">
      <w:pPr>
        <w:autoSpaceDE w:val="0"/>
        <w:autoSpaceDN w:val="0"/>
        <w:adjustRightInd w:val="0"/>
        <w:jc w:val="both"/>
        <w:rPr>
          <w:rFonts w:cstheme="minorHAnsi"/>
          <w:b/>
          <w:bCs/>
          <w:i/>
          <w:iCs/>
        </w:rPr>
      </w:pPr>
    </w:p>
    <w:p w:rsidR="00F00588" w:rsidRPr="000C61BC" w:rsidRDefault="00F00588" w:rsidP="00F00588">
      <w:pPr>
        <w:autoSpaceDE w:val="0"/>
        <w:autoSpaceDN w:val="0"/>
        <w:adjustRightInd w:val="0"/>
        <w:jc w:val="both"/>
        <w:rPr>
          <w:rFonts w:cstheme="minorHAnsi"/>
          <w:b/>
          <w:bCs/>
          <w:i/>
          <w:iCs/>
        </w:rPr>
      </w:pPr>
    </w:p>
    <w:p w:rsidR="00F00588" w:rsidRPr="000C61BC" w:rsidRDefault="00F00588" w:rsidP="00F00588">
      <w:pPr>
        <w:autoSpaceDE w:val="0"/>
        <w:autoSpaceDN w:val="0"/>
        <w:adjustRightInd w:val="0"/>
        <w:jc w:val="both"/>
        <w:rPr>
          <w:rFonts w:cstheme="minorHAnsi"/>
          <w:b/>
          <w:bCs/>
          <w:i/>
          <w:iCs/>
        </w:rPr>
      </w:pPr>
    </w:p>
    <w:p w:rsidR="00F00588" w:rsidRPr="000C61BC" w:rsidRDefault="00F00588" w:rsidP="00F00588">
      <w:pPr>
        <w:autoSpaceDE w:val="0"/>
        <w:autoSpaceDN w:val="0"/>
        <w:adjustRightInd w:val="0"/>
        <w:jc w:val="both"/>
        <w:rPr>
          <w:rFonts w:cstheme="minorHAnsi"/>
          <w:b/>
          <w:bCs/>
          <w:i/>
          <w:iCs/>
        </w:rPr>
      </w:pPr>
    </w:p>
    <w:p w:rsidR="00F00588" w:rsidRPr="000C61BC" w:rsidRDefault="00F00588" w:rsidP="00F00588">
      <w:pPr>
        <w:autoSpaceDE w:val="0"/>
        <w:autoSpaceDN w:val="0"/>
        <w:adjustRightInd w:val="0"/>
        <w:jc w:val="both"/>
        <w:rPr>
          <w:rFonts w:cstheme="minorHAnsi"/>
          <w:b/>
          <w:bCs/>
          <w:i/>
          <w:iCs/>
        </w:rPr>
      </w:pPr>
    </w:p>
    <w:p w:rsidR="00F00588" w:rsidRPr="000C61BC" w:rsidRDefault="00F00588" w:rsidP="00F00588">
      <w:pPr>
        <w:autoSpaceDE w:val="0"/>
        <w:autoSpaceDN w:val="0"/>
        <w:adjustRightInd w:val="0"/>
        <w:jc w:val="both"/>
        <w:rPr>
          <w:rFonts w:cstheme="minorHAnsi"/>
          <w:b/>
          <w:bCs/>
          <w:i/>
          <w:iCs/>
        </w:rPr>
      </w:pPr>
    </w:p>
    <w:p w:rsidR="00F00588" w:rsidRPr="000C61BC" w:rsidRDefault="00F00588" w:rsidP="00F00588">
      <w:pPr>
        <w:autoSpaceDE w:val="0"/>
        <w:autoSpaceDN w:val="0"/>
        <w:adjustRightInd w:val="0"/>
        <w:jc w:val="both"/>
        <w:rPr>
          <w:rFonts w:cstheme="minorHAnsi"/>
          <w:b/>
          <w:bCs/>
          <w:i/>
          <w:iCs/>
        </w:rPr>
      </w:pPr>
    </w:p>
    <w:p w:rsidR="00F00588" w:rsidRPr="000C61BC" w:rsidRDefault="00F00588" w:rsidP="00F00588">
      <w:pPr>
        <w:autoSpaceDE w:val="0"/>
        <w:autoSpaceDN w:val="0"/>
        <w:adjustRightInd w:val="0"/>
        <w:jc w:val="both"/>
        <w:rPr>
          <w:rFonts w:cstheme="minorHAnsi"/>
          <w:b/>
          <w:bCs/>
          <w:i/>
          <w:iCs/>
        </w:rPr>
      </w:pPr>
    </w:p>
    <w:p w:rsidR="00F00588" w:rsidRPr="000C61BC" w:rsidRDefault="00F00588" w:rsidP="00F00588">
      <w:pPr>
        <w:autoSpaceDE w:val="0"/>
        <w:autoSpaceDN w:val="0"/>
        <w:adjustRightInd w:val="0"/>
        <w:jc w:val="both"/>
        <w:rPr>
          <w:rFonts w:cstheme="minorHAnsi"/>
          <w:b/>
          <w:bCs/>
          <w:i/>
          <w:iCs/>
        </w:rPr>
      </w:pPr>
    </w:p>
    <w:p w:rsidR="00F00588" w:rsidRPr="000C61BC" w:rsidRDefault="00F00588" w:rsidP="00F00588">
      <w:pPr>
        <w:autoSpaceDE w:val="0"/>
        <w:autoSpaceDN w:val="0"/>
        <w:adjustRightInd w:val="0"/>
        <w:jc w:val="both"/>
        <w:rPr>
          <w:rFonts w:cstheme="minorHAnsi"/>
          <w:b/>
          <w:bCs/>
          <w:i/>
          <w:iCs/>
        </w:rPr>
      </w:pPr>
    </w:p>
    <w:p w:rsidR="00F00588" w:rsidRDefault="00F00588" w:rsidP="00F00588">
      <w:pPr>
        <w:autoSpaceDE w:val="0"/>
        <w:autoSpaceDN w:val="0"/>
        <w:adjustRightInd w:val="0"/>
        <w:jc w:val="both"/>
        <w:rPr>
          <w:rFonts w:cstheme="minorHAnsi"/>
          <w:b/>
          <w:bCs/>
          <w:i/>
          <w:iCs/>
        </w:rPr>
      </w:pPr>
    </w:p>
    <w:p w:rsidR="00F00588" w:rsidRDefault="00F00588" w:rsidP="00F00588">
      <w:pPr>
        <w:autoSpaceDE w:val="0"/>
        <w:autoSpaceDN w:val="0"/>
        <w:adjustRightInd w:val="0"/>
        <w:jc w:val="both"/>
        <w:rPr>
          <w:rFonts w:cstheme="minorHAnsi"/>
          <w:b/>
          <w:bCs/>
          <w:i/>
          <w:iCs/>
        </w:rPr>
      </w:pPr>
    </w:p>
    <w:p w:rsidR="00F00588" w:rsidRDefault="00F00588" w:rsidP="00F00588">
      <w:pPr>
        <w:autoSpaceDE w:val="0"/>
        <w:autoSpaceDN w:val="0"/>
        <w:adjustRightInd w:val="0"/>
        <w:jc w:val="both"/>
        <w:rPr>
          <w:rFonts w:cstheme="minorHAnsi"/>
          <w:b/>
          <w:bCs/>
          <w:i/>
          <w:iCs/>
        </w:rPr>
      </w:pPr>
    </w:p>
    <w:p w:rsidR="00F00588" w:rsidRDefault="00F00588" w:rsidP="00F00588">
      <w:pPr>
        <w:autoSpaceDE w:val="0"/>
        <w:autoSpaceDN w:val="0"/>
        <w:adjustRightInd w:val="0"/>
        <w:jc w:val="both"/>
        <w:rPr>
          <w:rFonts w:cstheme="minorHAnsi"/>
          <w:b/>
          <w:bCs/>
          <w:i/>
          <w:iCs/>
        </w:rPr>
      </w:pPr>
    </w:p>
    <w:p w:rsidR="00F00588" w:rsidRDefault="00F00588" w:rsidP="00F00588">
      <w:pPr>
        <w:autoSpaceDE w:val="0"/>
        <w:autoSpaceDN w:val="0"/>
        <w:adjustRightInd w:val="0"/>
        <w:jc w:val="both"/>
        <w:rPr>
          <w:rFonts w:cstheme="minorHAnsi"/>
          <w:b/>
          <w:bCs/>
          <w:i/>
          <w:iCs/>
        </w:rPr>
      </w:pPr>
    </w:p>
    <w:p w:rsidR="00F00588" w:rsidRDefault="00F00588" w:rsidP="00F00588">
      <w:pPr>
        <w:autoSpaceDE w:val="0"/>
        <w:autoSpaceDN w:val="0"/>
        <w:adjustRightInd w:val="0"/>
        <w:jc w:val="both"/>
        <w:rPr>
          <w:rFonts w:cstheme="minorHAnsi"/>
          <w:b/>
          <w:bCs/>
          <w:i/>
          <w:iCs/>
        </w:rPr>
      </w:pPr>
    </w:p>
    <w:p w:rsidR="00F00588" w:rsidRDefault="00F00588" w:rsidP="00F00588">
      <w:pPr>
        <w:autoSpaceDE w:val="0"/>
        <w:autoSpaceDN w:val="0"/>
        <w:adjustRightInd w:val="0"/>
        <w:jc w:val="both"/>
        <w:rPr>
          <w:rFonts w:cstheme="minorHAnsi"/>
          <w:b/>
          <w:bCs/>
          <w:i/>
          <w:iCs/>
        </w:rPr>
      </w:pPr>
    </w:p>
    <w:p w:rsidR="00F00588" w:rsidRPr="000C61BC" w:rsidRDefault="00F00588" w:rsidP="00F00588">
      <w:pPr>
        <w:autoSpaceDE w:val="0"/>
        <w:autoSpaceDN w:val="0"/>
        <w:adjustRightInd w:val="0"/>
        <w:jc w:val="both"/>
        <w:rPr>
          <w:rFonts w:cstheme="minorHAnsi"/>
          <w:b/>
          <w:bCs/>
          <w:i/>
          <w:iCs/>
        </w:rPr>
      </w:pPr>
    </w:p>
    <w:p w:rsidR="00F00588" w:rsidRPr="000C61BC" w:rsidRDefault="00F00588" w:rsidP="00F00588">
      <w:pPr>
        <w:autoSpaceDE w:val="0"/>
        <w:autoSpaceDN w:val="0"/>
        <w:adjustRightInd w:val="0"/>
        <w:jc w:val="both"/>
        <w:rPr>
          <w:rFonts w:cstheme="minorHAnsi"/>
          <w:b/>
          <w:bCs/>
          <w:i/>
          <w:iCs/>
        </w:rPr>
      </w:pPr>
    </w:p>
    <w:p w:rsidR="00F00588" w:rsidRDefault="00F00588" w:rsidP="00F00588">
      <w:pPr>
        <w:autoSpaceDE w:val="0"/>
        <w:autoSpaceDN w:val="0"/>
        <w:adjustRightInd w:val="0"/>
        <w:jc w:val="both"/>
        <w:rPr>
          <w:rFonts w:cstheme="minorHAnsi"/>
          <w:b/>
          <w:bCs/>
          <w:i/>
          <w:iCs/>
        </w:rPr>
      </w:pPr>
    </w:p>
    <w:p w:rsidR="00F00588" w:rsidRDefault="00F00588" w:rsidP="00F00588">
      <w:pPr>
        <w:autoSpaceDE w:val="0"/>
        <w:autoSpaceDN w:val="0"/>
        <w:adjustRightInd w:val="0"/>
        <w:jc w:val="both"/>
        <w:rPr>
          <w:rFonts w:cstheme="minorHAnsi"/>
          <w:b/>
          <w:bCs/>
          <w:i/>
          <w:iCs/>
        </w:rPr>
      </w:pPr>
    </w:p>
    <w:p w:rsidR="00F00588" w:rsidRDefault="00F00588" w:rsidP="00F00588">
      <w:pPr>
        <w:autoSpaceDE w:val="0"/>
        <w:autoSpaceDN w:val="0"/>
        <w:adjustRightInd w:val="0"/>
        <w:jc w:val="both"/>
        <w:rPr>
          <w:rFonts w:cstheme="minorHAnsi"/>
          <w:b/>
          <w:bCs/>
          <w:i/>
          <w:iCs/>
        </w:rPr>
      </w:pPr>
    </w:p>
    <w:p w:rsidR="00F00588" w:rsidRDefault="00F00588" w:rsidP="00F00588">
      <w:pPr>
        <w:autoSpaceDE w:val="0"/>
        <w:autoSpaceDN w:val="0"/>
        <w:adjustRightInd w:val="0"/>
        <w:jc w:val="both"/>
        <w:rPr>
          <w:rFonts w:cstheme="minorHAnsi"/>
          <w:b/>
          <w:bCs/>
          <w:i/>
          <w:iCs/>
        </w:rPr>
      </w:pPr>
    </w:p>
    <w:p w:rsidR="00F00588" w:rsidRPr="000C61BC" w:rsidRDefault="00F00588" w:rsidP="00F00588">
      <w:pPr>
        <w:autoSpaceDE w:val="0"/>
        <w:autoSpaceDN w:val="0"/>
        <w:adjustRightInd w:val="0"/>
        <w:spacing w:after="120"/>
        <w:jc w:val="center"/>
        <w:rPr>
          <w:rFonts w:cstheme="minorHAnsi"/>
          <w:b/>
          <w:bCs/>
          <w:i/>
          <w:iCs/>
          <w:color w:val="A6A6A6"/>
        </w:rPr>
      </w:pPr>
      <w:r w:rsidRPr="000C61BC">
        <w:rPr>
          <w:rFonts w:cstheme="minorHAnsi"/>
          <w:b/>
          <w:bCs/>
          <w:i/>
          <w:iCs/>
          <w:color w:val="A6A6A6"/>
        </w:rPr>
        <w:lastRenderedPageBreak/>
        <w:t xml:space="preserve">FACSIMILE DI DICHIARAZIONE (DA INSERIRE NELLA BUSTA </w:t>
      </w:r>
      <w:r>
        <w:rPr>
          <w:rFonts w:cstheme="minorHAnsi"/>
          <w:b/>
          <w:bCs/>
          <w:i/>
          <w:iCs/>
          <w:color w:val="A6A6A6"/>
        </w:rPr>
        <w:t>2</w:t>
      </w:r>
      <w:r w:rsidRPr="000C61BC">
        <w:rPr>
          <w:rFonts w:cstheme="minorHAnsi"/>
          <w:b/>
          <w:bCs/>
          <w:i/>
          <w:iCs/>
          <w:color w:val="A6A6A6"/>
        </w:rPr>
        <w:t>)</w:t>
      </w:r>
    </w:p>
    <w:p w:rsidR="00F00588" w:rsidRPr="000C61BC" w:rsidRDefault="00F00588" w:rsidP="00F00588">
      <w:pPr>
        <w:pBdr>
          <w:top w:val="single" w:sz="4" w:space="1" w:color="auto"/>
          <w:left w:val="single" w:sz="4" w:space="4" w:color="auto"/>
          <w:bottom w:val="single" w:sz="4" w:space="1" w:color="auto"/>
          <w:right w:val="single" w:sz="4" w:space="4" w:color="auto"/>
        </w:pBdr>
        <w:shd w:val="clear" w:color="auto" w:fill="808080"/>
        <w:autoSpaceDE w:val="0"/>
        <w:autoSpaceDN w:val="0"/>
        <w:adjustRightInd w:val="0"/>
        <w:spacing w:line="360" w:lineRule="auto"/>
        <w:jc w:val="center"/>
        <w:rPr>
          <w:rFonts w:cstheme="minorHAnsi"/>
          <w:b/>
          <w:bCs/>
          <w:i/>
          <w:iCs/>
        </w:rPr>
      </w:pPr>
      <w:r w:rsidRPr="000C61BC">
        <w:rPr>
          <w:rFonts w:cstheme="minorHAnsi"/>
          <w:b/>
          <w:bCs/>
          <w:i/>
          <w:iCs/>
        </w:rPr>
        <w:t>SCHEDA DI OFFERTA TECNICA</w:t>
      </w:r>
    </w:p>
    <w:p w:rsidR="00F00588" w:rsidRPr="000C61BC" w:rsidRDefault="00F00588" w:rsidP="00F00588">
      <w:pPr>
        <w:pBdr>
          <w:top w:val="single" w:sz="4" w:space="1" w:color="auto"/>
          <w:left w:val="single" w:sz="4" w:space="4" w:color="auto"/>
          <w:bottom w:val="single" w:sz="4" w:space="1" w:color="auto"/>
          <w:right w:val="single" w:sz="4" w:space="4" w:color="auto"/>
        </w:pBdr>
        <w:shd w:val="clear" w:color="auto" w:fill="808080"/>
        <w:autoSpaceDE w:val="0"/>
        <w:autoSpaceDN w:val="0"/>
        <w:adjustRightInd w:val="0"/>
        <w:spacing w:line="360" w:lineRule="auto"/>
        <w:jc w:val="center"/>
        <w:rPr>
          <w:rFonts w:cstheme="minorHAnsi"/>
          <w:b/>
          <w:bCs/>
          <w:i/>
          <w:iCs/>
        </w:rPr>
      </w:pPr>
      <w:r w:rsidRPr="000C61BC">
        <w:rPr>
          <w:rFonts w:cstheme="minorHAnsi"/>
          <w:b/>
          <w:bCs/>
          <w:i/>
          <w:iCs/>
        </w:rPr>
        <w:t>GARA PER L’AFFIDAMENTO DEI SERVIZI DI COPERTURA ASSICURATIVA</w:t>
      </w:r>
    </w:p>
    <w:p w:rsidR="00F00588" w:rsidRPr="000C61BC" w:rsidRDefault="00F00588" w:rsidP="00F00588">
      <w:pPr>
        <w:pBdr>
          <w:top w:val="single" w:sz="4" w:space="1" w:color="auto"/>
          <w:left w:val="single" w:sz="4" w:space="4" w:color="auto"/>
          <w:bottom w:val="single" w:sz="4" w:space="1" w:color="auto"/>
          <w:right w:val="single" w:sz="4" w:space="4" w:color="auto"/>
        </w:pBdr>
        <w:shd w:val="clear" w:color="auto" w:fill="808080"/>
        <w:autoSpaceDE w:val="0"/>
        <w:autoSpaceDN w:val="0"/>
        <w:adjustRightInd w:val="0"/>
        <w:spacing w:line="360" w:lineRule="auto"/>
        <w:jc w:val="center"/>
        <w:rPr>
          <w:rFonts w:cstheme="minorHAnsi"/>
          <w:b/>
          <w:bCs/>
          <w:i/>
          <w:iCs/>
        </w:rPr>
      </w:pPr>
      <w:r w:rsidRPr="000C61BC">
        <w:rPr>
          <w:rFonts w:cstheme="minorHAnsi"/>
          <w:b/>
          <w:bCs/>
          <w:i/>
          <w:iCs/>
        </w:rPr>
        <w:t>Polizza</w:t>
      </w:r>
      <w:r>
        <w:rPr>
          <w:rFonts w:cstheme="minorHAnsi"/>
          <w:b/>
          <w:bCs/>
          <w:i/>
          <w:iCs/>
        </w:rPr>
        <w:t xml:space="preserve"> 1</w:t>
      </w:r>
      <w:r w:rsidRPr="000C61BC">
        <w:rPr>
          <w:rFonts w:cstheme="minorHAnsi"/>
          <w:b/>
          <w:bCs/>
          <w:i/>
          <w:iCs/>
        </w:rPr>
        <w:t xml:space="preserve"> All </w:t>
      </w:r>
      <w:proofErr w:type="spellStart"/>
      <w:r w:rsidRPr="000C61BC">
        <w:rPr>
          <w:rFonts w:cstheme="minorHAnsi"/>
          <w:b/>
          <w:bCs/>
          <w:i/>
          <w:iCs/>
        </w:rPr>
        <w:t>Risks</w:t>
      </w:r>
      <w:proofErr w:type="spellEnd"/>
      <w:r w:rsidRPr="000C61BC">
        <w:rPr>
          <w:rFonts w:cstheme="minorHAnsi"/>
          <w:b/>
          <w:bCs/>
          <w:i/>
          <w:iCs/>
        </w:rPr>
        <w:t xml:space="preserve"> </w:t>
      </w:r>
      <w:r>
        <w:rPr>
          <w:rFonts w:cstheme="minorHAnsi"/>
          <w:b/>
          <w:bCs/>
          <w:i/>
          <w:iCs/>
        </w:rPr>
        <w:t>patrimonio immobiliare + Polizza 2 RCT/O</w:t>
      </w:r>
    </w:p>
    <w:p w:rsidR="00F00588" w:rsidRPr="000C61BC" w:rsidRDefault="00F00588" w:rsidP="00F00588">
      <w:pPr>
        <w:pStyle w:val="Sommario2"/>
      </w:pPr>
    </w:p>
    <w:p w:rsidR="00F00588" w:rsidRPr="000C61BC" w:rsidRDefault="00F00588" w:rsidP="00F00588">
      <w:pPr>
        <w:pBdr>
          <w:top w:val="dotted" w:sz="2" w:space="1" w:color="auto"/>
          <w:left w:val="dotted" w:sz="2" w:space="4" w:color="auto"/>
          <w:bottom w:val="dotted" w:sz="2" w:space="1" w:color="auto"/>
          <w:right w:val="dotted" w:sz="2" w:space="4" w:color="auto"/>
        </w:pBdr>
        <w:tabs>
          <w:tab w:val="left" w:pos="1532"/>
        </w:tabs>
        <w:spacing w:after="120"/>
        <w:jc w:val="both"/>
        <w:rPr>
          <w:rFonts w:cstheme="minorHAnsi"/>
        </w:rPr>
      </w:pPr>
    </w:p>
    <w:p w:rsidR="00F00588" w:rsidRPr="000C61BC" w:rsidRDefault="00F00588" w:rsidP="00F00588">
      <w:pPr>
        <w:pBdr>
          <w:top w:val="dotted" w:sz="2" w:space="1" w:color="auto"/>
          <w:left w:val="dotted" w:sz="2" w:space="4" w:color="auto"/>
          <w:bottom w:val="dotted" w:sz="2" w:space="1" w:color="auto"/>
          <w:right w:val="dotted" w:sz="2" w:space="4" w:color="auto"/>
        </w:pBdr>
        <w:tabs>
          <w:tab w:val="left" w:pos="1532"/>
        </w:tabs>
        <w:spacing w:after="120"/>
        <w:jc w:val="both"/>
        <w:rPr>
          <w:rFonts w:cstheme="minorHAnsi"/>
        </w:rPr>
      </w:pPr>
      <w:r w:rsidRPr="000C61BC">
        <w:rPr>
          <w:rFonts w:cstheme="minorHAnsi"/>
        </w:rPr>
        <w:t>Il sottoscritto:</w:t>
      </w:r>
      <w:r w:rsidRPr="000C61BC">
        <w:rPr>
          <w:rFonts w:cstheme="minorHAnsi"/>
        </w:rPr>
        <w:tab/>
        <w:t>......................................................................................................................................................</w:t>
      </w:r>
    </w:p>
    <w:p w:rsidR="00F00588" w:rsidRPr="000C61BC" w:rsidRDefault="00F00588" w:rsidP="00F00588">
      <w:pPr>
        <w:pBdr>
          <w:top w:val="dotted" w:sz="2" w:space="1" w:color="auto"/>
          <w:left w:val="dotted" w:sz="2" w:space="4" w:color="auto"/>
          <w:bottom w:val="dotted" w:sz="2" w:space="1" w:color="auto"/>
          <w:right w:val="dotted" w:sz="2" w:space="4" w:color="auto"/>
        </w:pBdr>
        <w:tabs>
          <w:tab w:val="left" w:pos="1532"/>
        </w:tabs>
        <w:spacing w:after="120"/>
        <w:jc w:val="both"/>
        <w:rPr>
          <w:rFonts w:cstheme="minorHAnsi"/>
        </w:rPr>
      </w:pPr>
      <w:r w:rsidRPr="000C61BC">
        <w:rPr>
          <w:rFonts w:cstheme="minorHAnsi"/>
        </w:rPr>
        <w:t>codice fiscale:</w:t>
      </w:r>
      <w:r w:rsidRPr="000C61BC">
        <w:rPr>
          <w:rFonts w:cstheme="minorHAnsi"/>
        </w:rPr>
        <w:tab/>
        <w:t>......................................................................................................................................................</w:t>
      </w:r>
    </w:p>
    <w:p w:rsidR="00F00588" w:rsidRPr="000C61BC" w:rsidRDefault="00F00588" w:rsidP="00F00588">
      <w:pPr>
        <w:pBdr>
          <w:top w:val="dotted" w:sz="2" w:space="1" w:color="auto"/>
          <w:left w:val="dotted" w:sz="2" w:space="4" w:color="auto"/>
          <w:bottom w:val="dotted" w:sz="2" w:space="1" w:color="auto"/>
          <w:right w:val="dotted" w:sz="2" w:space="4" w:color="auto"/>
        </w:pBdr>
        <w:tabs>
          <w:tab w:val="left" w:pos="959"/>
          <w:tab w:val="left" w:pos="8076"/>
          <w:tab w:val="left" w:pos="8760"/>
        </w:tabs>
        <w:spacing w:after="120"/>
        <w:jc w:val="both"/>
        <w:rPr>
          <w:rFonts w:cstheme="minorHAnsi"/>
        </w:rPr>
      </w:pPr>
      <w:r w:rsidRPr="000C61BC">
        <w:rPr>
          <w:rFonts w:cstheme="minorHAnsi"/>
        </w:rPr>
        <w:t>nato a:</w:t>
      </w:r>
      <w:r w:rsidRPr="000C61BC">
        <w:rPr>
          <w:rFonts w:cstheme="minorHAnsi"/>
        </w:rPr>
        <w:tab/>
        <w:t>..................................................................................................................................</w:t>
      </w:r>
      <w:r w:rsidRPr="000C61BC">
        <w:rPr>
          <w:rFonts w:cstheme="minorHAnsi"/>
        </w:rPr>
        <w:tab/>
        <w:t xml:space="preserve">il: </w:t>
      </w:r>
      <w:proofErr w:type="gramStart"/>
      <w:r w:rsidRPr="000C61BC">
        <w:rPr>
          <w:rFonts w:cstheme="minorHAnsi"/>
        </w:rPr>
        <w:t>…....</w:t>
      </w:r>
      <w:proofErr w:type="gramEnd"/>
      <w:r w:rsidRPr="000C61BC">
        <w:rPr>
          <w:rFonts w:cstheme="minorHAnsi"/>
        </w:rPr>
        <w:t>/…..../…......</w:t>
      </w:r>
    </w:p>
    <w:p w:rsidR="00F00588" w:rsidRPr="000C61BC" w:rsidRDefault="00F00588" w:rsidP="00F00588">
      <w:pPr>
        <w:pBdr>
          <w:top w:val="dotted" w:sz="2" w:space="1" w:color="auto"/>
          <w:left w:val="dotted" w:sz="2" w:space="4" w:color="auto"/>
          <w:bottom w:val="dotted" w:sz="2" w:space="1" w:color="auto"/>
          <w:right w:val="dotted" w:sz="2" w:space="4" w:color="auto"/>
        </w:pBdr>
        <w:tabs>
          <w:tab w:val="left" w:pos="2446"/>
        </w:tabs>
        <w:spacing w:after="120"/>
        <w:jc w:val="both"/>
        <w:rPr>
          <w:rFonts w:cstheme="minorHAnsi"/>
        </w:rPr>
      </w:pPr>
      <w:r w:rsidRPr="000C61BC">
        <w:rPr>
          <w:rFonts w:cstheme="minorHAnsi"/>
        </w:rPr>
        <w:t>domiciliato per la carica presso la sede societaria, nella sua qualità di:</w:t>
      </w:r>
      <w:r w:rsidRPr="000C61BC">
        <w:rPr>
          <w:rStyle w:val="Rimandonotaapidipagina"/>
          <w:rFonts w:cstheme="minorHAnsi"/>
          <w:b/>
        </w:rPr>
        <w:footnoteReference w:id="1"/>
      </w:r>
    </w:p>
    <w:p w:rsidR="00F00588" w:rsidRPr="000C61BC" w:rsidRDefault="00F00588" w:rsidP="00F00588">
      <w:pPr>
        <w:pBdr>
          <w:top w:val="dotted" w:sz="2" w:space="1" w:color="auto"/>
          <w:left w:val="dotted" w:sz="2" w:space="4" w:color="auto"/>
          <w:bottom w:val="dotted" w:sz="2" w:space="1" w:color="auto"/>
          <w:right w:val="dotted" w:sz="2" w:space="4" w:color="auto"/>
        </w:pBdr>
        <w:tabs>
          <w:tab w:val="left" w:pos="2446"/>
        </w:tabs>
        <w:spacing w:after="120"/>
        <w:jc w:val="both"/>
        <w:rPr>
          <w:rFonts w:cstheme="minorHAnsi"/>
        </w:rPr>
      </w:pPr>
      <w:r w:rsidRPr="000C61BC">
        <w:rPr>
          <w:rFonts w:cstheme="minorHAnsi"/>
        </w:rPr>
        <w:t>.............................................................................................................................................................................</w:t>
      </w:r>
    </w:p>
    <w:p w:rsidR="00F00588" w:rsidRPr="000C61BC" w:rsidRDefault="00F00588" w:rsidP="00F00588">
      <w:pPr>
        <w:pBdr>
          <w:top w:val="dotted" w:sz="2" w:space="1" w:color="auto"/>
          <w:left w:val="dotted" w:sz="2" w:space="4" w:color="auto"/>
          <w:bottom w:val="dotted" w:sz="2" w:space="1" w:color="auto"/>
          <w:right w:val="dotted" w:sz="2" w:space="4" w:color="auto"/>
        </w:pBdr>
        <w:tabs>
          <w:tab w:val="left" w:pos="2446"/>
        </w:tabs>
        <w:spacing w:after="120"/>
        <w:jc w:val="both"/>
        <w:rPr>
          <w:rFonts w:cstheme="minorHAnsi"/>
        </w:rPr>
      </w:pPr>
    </w:p>
    <w:p w:rsidR="00F00588" w:rsidRPr="000C61BC" w:rsidRDefault="00F00588" w:rsidP="00F00588">
      <w:pPr>
        <w:pBdr>
          <w:top w:val="dotted" w:sz="2" w:space="1" w:color="auto"/>
          <w:left w:val="dotted" w:sz="2" w:space="4" w:color="auto"/>
          <w:bottom w:val="dotted" w:sz="2" w:space="1" w:color="auto"/>
          <w:right w:val="dotted" w:sz="2" w:space="4" w:color="auto"/>
        </w:pBdr>
        <w:tabs>
          <w:tab w:val="left" w:pos="2446"/>
        </w:tabs>
        <w:spacing w:after="120"/>
        <w:jc w:val="both"/>
        <w:rPr>
          <w:rFonts w:cstheme="minorHAnsi"/>
        </w:rPr>
      </w:pPr>
      <w:r w:rsidRPr="000C61BC">
        <w:rPr>
          <w:rFonts w:cstheme="minorHAnsi"/>
        </w:rPr>
        <w:t>e legale rappresentante dell’Impresa: ......................................................................................................................</w:t>
      </w:r>
    </w:p>
    <w:p w:rsidR="00F00588" w:rsidRPr="000C61BC" w:rsidRDefault="00F00588" w:rsidP="00F00588">
      <w:pPr>
        <w:pBdr>
          <w:top w:val="dotted" w:sz="2" w:space="1" w:color="auto"/>
          <w:left w:val="dotted" w:sz="2" w:space="4" w:color="auto"/>
          <w:bottom w:val="dotted" w:sz="2" w:space="1" w:color="auto"/>
          <w:right w:val="dotted" w:sz="2" w:space="4" w:color="auto"/>
        </w:pBdr>
        <w:tabs>
          <w:tab w:val="left" w:pos="1989"/>
        </w:tabs>
        <w:spacing w:after="120"/>
        <w:jc w:val="both"/>
        <w:rPr>
          <w:rFonts w:cstheme="minorHAnsi"/>
        </w:rPr>
      </w:pPr>
    </w:p>
    <w:p w:rsidR="00F00588" w:rsidRPr="000C61BC" w:rsidRDefault="00F00588" w:rsidP="00F00588">
      <w:pPr>
        <w:pBdr>
          <w:top w:val="dotted" w:sz="2" w:space="1" w:color="auto"/>
          <w:left w:val="dotted" w:sz="2" w:space="4" w:color="auto"/>
          <w:bottom w:val="dotted" w:sz="2" w:space="1" w:color="auto"/>
          <w:right w:val="dotted" w:sz="2" w:space="4" w:color="auto"/>
        </w:pBdr>
        <w:tabs>
          <w:tab w:val="left" w:pos="1989"/>
        </w:tabs>
        <w:spacing w:after="120"/>
        <w:jc w:val="both"/>
        <w:rPr>
          <w:rFonts w:cstheme="minorHAnsi"/>
        </w:rPr>
      </w:pPr>
      <w:r>
        <w:rPr>
          <w:rFonts w:cstheme="minorHAnsi"/>
        </w:rPr>
        <w:t xml:space="preserve">con sede legale in: </w:t>
      </w:r>
      <w:r w:rsidRPr="000C61BC">
        <w:rPr>
          <w:rFonts w:cstheme="minorHAnsi"/>
        </w:rPr>
        <w:t>..............................................................................................................................................</w:t>
      </w:r>
    </w:p>
    <w:p w:rsidR="00F00588" w:rsidRPr="000C61BC" w:rsidRDefault="00F00588" w:rsidP="00F00588">
      <w:pPr>
        <w:pBdr>
          <w:top w:val="dotted" w:sz="2" w:space="1" w:color="auto"/>
          <w:left w:val="dotted" w:sz="2" w:space="4" w:color="auto"/>
          <w:bottom w:val="dotted" w:sz="2" w:space="1" w:color="auto"/>
          <w:right w:val="dotted" w:sz="2" w:space="4" w:color="auto"/>
        </w:pBdr>
        <w:tabs>
          <w:tab w:val="left" w:pos="1526"/>
          <w:tab w:val="left" w:pos="7338"/>
          <w:tab w:val="left" w:pos="8188"/>
        </w:tabs>
        <w:spacing w:after="120"/>
        <w:jc w:val="both"/>
        <w:rPr>
          <w:rFonts w:cstheme="minorHAnsi"/>
        </w:rPr>
      </w:pPr>
      <w:r w:rsidRPr="000C61BC">
        <w:rPr>
          <w:rFonts w:cstheme="minorHAnsi"/>
        </w:rPr>
        <w:t>Via/Piazza:</w:t>
      </w:r>
      <w:r w:rsidRPr="000C61BC">
        <w:rPr>
          <w:rFonts w:cstheme="minorHAnsi"/>
        </w:rPr>
        <w:tab/>
        <w:t>....................................................................................................</w:t>
      </w:r>
      <w:r w:rsidRPr="000C61BC">
        <w:rPr>
          <w:rFonts w:cstheme="minorHAnsi"/>
        </w:rPr>
        <w:tab/>
        <w:t>C.A.P.</w:t>
      </w:r>
      <w:r w:rsidRPr="000C61BC">
        <w:rPr>
          <w:rFonts w:cstheme="minorHAnsi"/>
        </w:rPr>
        <w:tab/>
        <w:t>................................</w:t>
      </w:r>
    </w:p>
    <w:p w:rsidR="00F00588" w:rsidRPr="000C61BC" w:rsidRDefault="00F00588" w:rsidP="00F00588">
      <w:pPr>
        <w:pBdr>
          <w:top w:val="dotted" w:sz="2" w:space="1" w:color="auto"/>
          <w:left w:val="dotted" w:sz="2" w:space="4" w:color="auto"/>
          <w:bottom w:val="dotted" w:sz="2" w:space="1" w:color="auto"/>
          <w:right w:val="dotted" w:sz="2" w:space="4" w:color="auto"/>
        </w:pBdr>
        <w:tabs>
          <w:tab w:val="left" w:pos="1526"/>
          <w:tab w:val="left" w:pos="4928"/>
          <w:tab w:val="left" w:pos="6487"/>
        </w:tabs>
        <w:spacing w:after="120"/>
        <w:jc w:val="both"/>
        <w:rPr>
          <w:rFonts w:cstheme="minorHAnsi"/>
        </w:rPr>
      </w:pPr>
      <w:proofErr w:type="gramStart"/>
      <w:r>
        <w:rPr>
          <w:rFonts w:cstheme="minorHAnsi"/>
        </w:rPr>
        <w:t>Telefono:</w:t>
      </w:r>
      <w:r w:rsidRPr="000C61BC">
        <w:rPr>
          <w:rFonts w:cstheme="minorHAnsi"/>
        </w:rPr>
        <w:t>...........</w:t>
      </w:r>
      <w:r>
        <w:rPr>
          <w:rFonts w:cstheme="minorHAnsi"/>
        </w:rPr>
        <w:t>...............................</w:t>
      </w:r>
      <w:proofErr w:type="gramEnd"/>
      <w:r w:rsidRPr="000C61BC">
        <w:rPr>
          <w:rFonts w:cstheme="minorHAnsi"/>
        </w:rPr>
        <w:t>;Fax:............</w:t>
      </w:r>
      <w:r>
        <w:rPr>
          <w:rFonts w:cstheme="minorHAnsi"/>
        </w:rPr>
        <w:t>..............................;</w:t>
      </w:r>
      <w:r w:rsidRPr="000C61BC">
        <w:rPr>
          <w:rFonts w:cstheme="minorHAnsi"/>
        </w:rPr>
        <w:t>PEC: …………………….................</w:t>
      </w:r>
      <w:r>
        <w:rPr>
          <w:rFonts w:cstheme="minorHAnsi"/>
        </w:rPr>
        <w:t>......................</w:t>
      </w:r>
    </w:p>
    <w:p w:rsidR="00F00588" w:rsidRPr="000C61BC" w:rsidRDefault="00F00588" w:rsidP="00F00588">
      <w:pPr>
        <w:pBdr>
          <w:top w:val="dotted" w:sz="2" w:space="1" w:color="auto"/>
          <w:left w:val="dotted" w:sz="2" w:space="4" w:color="auto"/>
          <w:bottom w:val="dotted" w:sz="2" w:space="1" w:color="auto"/>
          <w:right w:val="dotted" w:sz="2" w:space="4" w:color="auto"/>
        </w:pBdr>
        <w:tabs>
          <w:tab w:val="left" w:pos="1526"/>
          <w:tab w:val="left" w:pos="4928"/>
          <w:tab w:val="left" w:pos="6487"/>
        </w:tabs>
        <w:spacing w:after="120"/>
        <w:jc w:val="both"/>
        <w:rPr>
          <w:rFonts w:cstheme="minorHAnsi"/>
        </w:rPr>
      </w:pPr>
      <w:r w:rsidRPr="000C61BC">
        <w:rPr>
          <w:rFonts w:cstheme="minorHAnsi"/>
        </w:rPr>
        <w:t>codice fiscale:</w:t>
      </w:r>
      <w:r w:rsidRPr="000C61BC">
        <w:rPr>
          <w:rFonts w:cstheme="minorHAnsi"/>
        </w:rPr>
        <w:tab/>
        <w:t>........................................................</w:t>
      </w:r>
      <w:r w:rsidRPr="000C61BC">
        <w:rPr>
          <w:rFonts w:cstheme="minorHAnsi"/>
        </w:rPr>
        <w:tab/>
        <w:t>Partita I.V.A.:</w:t>
      </w:r>
      <w:r w:rsidRPr="000C61BC">
        <w:rPr>
          <w:rFonts w:cstheme="minorHAnsi"/>
        </w:rPr>
        <w:tab/>
        <w:t>..............................................................</w:t>
      </w:r>
    </w:p>
    <w:p w:rsidR="00F00588" w:rsidRPr="000C61BC" w:rsidRDefault="00F00588" w:rsidP="00F00588">
      <w:pPr>
        <w:widowControl/>
        <w:numPr>
          <w:ilvl w:val="0"/>
          <w:numId w:val="3"/>
        </w:numPr>
        <w:spacing w:line="280" w:lineRule="exact"/>
        <w:jc w:val="both"/>
        <w:rPr>
          <w:rFonts w:cstheme="minorHAnsi"/>
        </w:rPr>
      </w:pPr>
      <w:r w:rsidRPr="000C61BC">
        <w:rPr>
          <w:rFonts w:cstheme="minorHAnsi"/>
        </w:rPr>
        <w:t>avendo conoscenza integrale di tutte le circostanze generali e speciali concernenti il rischio in oggetto;</w:t>
      </w:r>
    </w:p>
    <w:p w:rsidR="00F00588" w:rsidRPr="000C61BC" w:rsidRDefault="00F00588" w:rsidP="00F00588">
      <w:pPr>
        <w:widowControl/>
        <w:numPr>
          <w:ilvl w:val="0"/>
          <w:numId w:val="3"/>
        </w:numPr>
        <w:spacing w:line="280" w:lineRule="exact"/>
        <w:jc w:val="both"/>
        <w:rPr>
          <w:rFonts w:cstheme="minorHAnsi"/>
        </w:rPr>
      </w:pPr>
      <w:r w:rsidRPr="000C61BC">
        <w:rPr>
          <w:rFonts w:cstheme="minorHAnsi"/>
        </w:rPr>
        <w:t>consapevole che non sono ammesse ulteriori varianti al Capitolato Speciale d’Appalto (Polizza di Assicurazione), salvo l’eventuale accettazione della condizione contrattuale indicata come “Opzione migliorativa”;</w:t>
      </w:r>
    </w:p>
    <w:p w:rsidR="00F00588" w:rsidRPr="000C61BC" w:rsidRDefault="00F00588" w:rsidP="00F00588">
      <w:pPr>
        <w:widowControl/>
        <w:numPr>
          <w:ilvl w:val="0"/>
          <w:numId w:val="3"/>
        </w:numPr>
        <w:spacing w:line="280" w:lineRule="exact"/>
        <w:jc w:val="both"/>
        <w:rPr>
          <w:rFonts w:cstheme="minorHAnsi"/>
        </w:rPr>
      </w:pPr>
      <w:r w:rsidRPr="000C61BC">
        <w:rPr>
          <w:rFonts w:cstheme="minorHAnsi"/>
        </w:rPr>
        <w:t>consapevole che sarà attribuito il punteggio tecnico in relazione al singolo sub parametro nel caso in cui venga barrata la casella “SI”, in quanto l’impegno si intenderà come assunto. In tale ipotesi l’Offerente dichiara di essere consapevole che s’intenderà confermata l’opzione migliorativa prevista dal Capitolato Speciale d’Appalto (Polizza di Assicurazione);</w:t>
      </w:r>
    </w:p>
    <w:p w:rsidR="00F00588" w:rsidRPr="000C61BC" w:rsidRDefault="00F00588" w:rsidP="00F00588">
      <w:pPr>
        <w:widowControl/>
        <w:numPr>
          <w:ilvl w:val="0"/>
          <w:numId w:val="3"/>
        </w:numPr>
        <w:spacing w:line="280" w:lineRule="exact"/>
        <w:jc w:val="both"/>
        <w:rPr>
          <w:rFonts w:cstheme="minorHAnsi"/>
        </w:rPr>
      </w:pPr>
      <w:r w:rsidRPr="000C61BC">
        <w:rPr>
          <w:rFonts w:cstheme="minorHAnsi"/>
        </w:rPr>
        <w:t>consapevole che non sarà attribuito alcun punteggio tecnico in relazione al singolo sub parametro nel caso in cui venga barrata la casella “NO” oppure non venga barrata alcuna casella, in quanto l’impegno si intenderà come non assunto. In tale ipotesi l’Offerente dichiara di essere consapevole che s’intenderà confermata l’opzione base prevista dal Capitolato Speciale d’Appalto (Polizza di Assicurazione) in quanto requisito minimo a pena di esclusione previsto per la partecipazione alla presente gara</w:t>
      </w:r>
    </w:p>
    <w:p w:rsidR="00F00588" w:rsidRDefault="00F00588" w:rsidP="00F00588">
      <w:pPr>
        <w:widowControl/>
        <w:numPr>
          <w:ilvl w:val="0"/>
          <w:numId w:val="3"/>
        </w:numPr>
        <w:spacing w:line="280" w:lineRule="exact"/>
        <w:jc w:val="both"/>
        <w:rPr>
          <w:rFonts w:cstheme="minorHAnsi"/>
        </w:rPr>
      </w:pPr>
      <w:r w:rsidRPr="000C61BC">
        <w:rPr>
          <w:rFonts w:cstheme="minorHAnsi"/>
        </w:rPr>
        <w:t>consapevole che sarà attribuito il punteggio tecnico in relazione all’opzione migliorativa proposta tra quelle disponibili, ovvero 0 punti qualora confermata l’opzione base prevista dal Capitolato Speciale d’Appalto (Polizza di Assicurazione) in quanto requisito minimo a pena di esclusione previsto per la partecipazione alla presente gara</w:t>
      </w:r>
    </w:p>
    <w:p w:rsidR="00F00588" w:rsidRPr="000C61BC" w:rsidRDefault="00F00588" w:rsidP="00F00588">
      <w:pPr>
        <w:autoSpaceDE w:val="0"/>
        <w:autoSpaceDN w:val="0"/>
        <w:adjustRightInd w:val="0"/>
        <w:spacing w:before="120" w:after="120" w:line="360" w:lineRule="auto"/>
        <w:jc w:val="center"/>
        <w:rPr>
          <w:rFonts w:cstheme="minorHAnsi"/>
          <w:b/>
          <w:bCs/>
        </w:rPr>
      </w:pPr>
      <w:r w:rsidRPr="000C61BC">
        <w:rPr>
          <w:rFonts w:cstheme="minorHAnsi"/>
          <w:b/>
          <w:bCs/>
        </w:rPr>
        <w:lastRenderedPageBreak/>
        <w:t xml:space="preserve">PRESENTA LA SEGUENTE OFFERTA TECNICA (MASSIMO </w:t>
      </w:r>
      <w:r>
        <w:rPr>
          <w:rFonts w:cstheme="minorHAnsi"/>
          <w:b/>
          <w:bCs/>
        </w:rPr>
        <w:t>70</w:t>
      </w:r>
      <w:r w:rsidRPr="000C61BC">
        <w:rPr>
          <w:rFonts w:cstheme="minorHAnsi"/>
          <w:b/>
          <w:bCs/>
        </w:rPr>
        <w:t xml:space="preserve"> PUNTI)</w:t>
      </w:r>
    </w:p>
    <w:p w:rsidR="00F00588" w:rsidRPr="000C61BC" w:rsidRDefault="00F00588" w:rsidP="00F00588">
      <w:pPr>
        <w:autoSpaceDE w:val="0"/>
        <w:autoSpaceDN w:val="0"/>
        <w:adjustRightInd w:val="0"/>
        <w:spacing w:before="120" w:after="120"/>
        <w:rPr>
          <w:rStyle w:val="BLOCKBOLD"/>
          <w:rFonts w:cstheme="minorHAnsi"/>
          <w:b w:val="0"/>
          <w:caps w:val="0"/>
        </w:rPr>
      </w:pPr>
      <w:r w:rsidRPr="000C61BC">
        <w:rPr>
          <w:rStyle w:val="BLOCKBOLD"/>
          <w:rFonts w:cstheme="minorHAnsi"/>
          <w:b w:val="0"/>
        </w:rPr>
        <w:t>Con riferimento a ciascuno dei sub parametri di seguito elencati, il concorrente presenta offerta con le seguenti modalità:</w:t>
      </w:r>
    </w:p>
    <w:p w:rsidR="00F00588" w:rsidRPr="006E6E49" w:rsidRDefault="00F00588" w:rsidP="00F00588">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line="360" w:lineRule="auto"/>
        <w:jc w:val="center"/>
        <w:rPr>
          <w:rStyle w:val="BLOCKBOLD"/>
          <w:rFonts w:cstheme="minorHAnsi"/>
          <w:bCs/>
          <w:iCs/>
          <w:caps w:val="0"/>
        </w:rPr>
      </w:pPr>
      <w:r w:rsidRPr="000C61BC">
        <w:rPr>
          <w:rFonts w:cstheme="minorHAnsi"/>
          <w:b/>
          <w:bCs/>
          <w:iCs/>
        </w:rPr>
        <w:t>CONDIZIONI DI GARANZIA (PT</w:t>
      </w:r>
      <w:r w:rsidRPr="000C61BC">
        <w:rPr>
          <w:rFonts w:cstheme="minorHAnsi"/>
          <w:b/>
          <w:bCs/>
          <w:iCs/>
          <w:vertAlign w:val="superscript"/>
        </w:rPr>
        <w:t>a</w:t>
      </w:r>
      <w:r>
        <w:rPr>
          <w:rFonts w:cstheme="minorHAnsi"/>
          <w:b/>
          <w:bCs/>
          <w:iCs/>
          <w:vertAlign w:val="superscript"/>
        </w:rPr>
        <w:t>1</w:t>
      </w:r>
      <w:r w:rsidRPr="001D087F">
        <w:rPr>
          <w:rFonts w:cstheme="minorHAnsi"/>
          <w:b/>
          <w:bCs/>
          <w:iCs/>
        </w:rPr>
        <w:t xml:space="preserve"> </w:t>
      </w:r>
      <w:r>
        <w:rPr>
          <w:rFonts w:cstheme="minorHAnsi"/>
          <w:b/>
          <w:bCs/>
          <w:iCs/>
        </w:rPr>
        <w:t xml:space="preserve">- </w:t>
      </w:r>
      <w:r w:rsidRPr="000C61BC">
        <w:rPr>
          <w:rFonts w:cstheme="minorHAnsi"/>
          <w:b/>
          <w:bCs/>
          <w:iCs/>
        </w:rPr>
        <w:t>PT</w:t>
      </w:r>
      <w:r w:rsidRPr="000C61BC">
        <w:rPr>
          <w:rFonts w:cstheme="minorHAnsi"/>
          <w:b/>
          <w:bCs/>
          <w:iCs/>
          <w:vertAlign w:val="superscript"/>
        </w:rPr>
        <w:t>a</w:t>
      </w:r>
      <w:r>
        <w:rPr>
          <w:rFonts w:cstheme="minorHAnsi"/>
          <w:b/>
          <w:bCs/>
          <w:iCs/>
          <w:vertAlign w:val="superscript"/>
        </w:rPr>
        <w:t xml:space="preserve">2 </w:t>
      </w:r>
      <w:r>
        <w:rPr>
          <w:rFonts w:cstheme="minorHAnsi"/>
          <w:b/>
          <w:bCs/>
          <w:iCs/>
        </w:rPr>
        <w:t xml:space="preserve">- </w:t>
      </w:r>
      <w:r w:rsidRPr="000C61BC">
        <w:rPr>
          <w:rFonts w:cstheme="minorHAnsi"/>
          <w:b/>
          <w:bCs/>
          <w:iCs/>
        </w:rPr>
        <w:t>PT</w:t>
      </w:r>
      <w:r w:rsidRPr="000C61BC">
        <w:rPr>
          <w:rFonts w:cstheme="minorHAnsi"/>
          <w:b/>
          <w:bCs/>
          <w:iCs/>
          <w:vertAlign w:val="superscript"/>
        </w:rPr>
        <w:t>a</w:t>
      </w:r>
      <w:r>
        <w:rPr>
          <w:rFonts w:cstheme="minorHAnsi"/>
          <w:b/>
          <w:bCs/>
          <w:iCs/>
          <w:vertAlign w:val="superscript"/>
        </w:rPr>
        <w:t xml:space="preserve">3 </w:t>
      </w:r>
      <w:r>
        <w:rPr>
          <w:rFonts w:cstheme="minorHAnsi"/>
          <w:b/>
          <w:bCs/>
          <w:iCs/>
        </w:rPr>
        <w:t xml:space="preserve">- </w:t>
      </w:r>
      <w:r w:rsidRPr="000C61BC">
        <w:rPr>
          <w:rFonts w:cstheme="minorHAnsi"/>
          <w:b/>
          <w:bCs/>
          <w:iCs/>
        </w:rPr>
        <w:t>PT</w:t>
      </w:r>
      <w:r w:rsidRPr="000C61BC">
        <w:rPr>
          <w:rFonts w:cstheme="minorHAnsi"/>
          <w:b/>
          <w:bCs/>
          <w:iCs/>
          <w:vertAlign w:val="superscript"/>
        </w:rPr>
        <w:t>a</w:t>
      </w:r>
      <w:proofErr w:type="gramStart"/>
      <w:r>
        <w:rPr>
          <w:rFonts w:cstheme="minorHAnsi"/>
          <w:b/>
          <w:bCs/>
          <w:iCs/>
          <w:vertAlign w:val="superscript"/>
        </w:rPr>
        <w:t xml:space="preserve">4 </w:t>
      </w:r>
      <w:r w:rsidRPr="006E6E49">
        <w:rPr>
          <w:rFonts w:cstheme="minorHAnsi"/>
          <w:b/>
          <w:bCs/>
          <w:iCs/>
        </w:rPr>
        <w:t>)</w:t>
      </w:r>
      <w:proofErr w:type="gramEnd"/>
      <w:r w:rsidRPr="006E6E49">
        <w:rPr>
          <w:rFonts w:cstheme="minorHAnsi"/>
          <w:b/>
          <w:bCs/>
          <w:iCs/>
        </w:rPr>
        <w:t xml:space="preserve">  (MAX </w:t>
      </w:r>
      <w:r>
        <w:rPr>
          <w:rFonts w:cstheme="minorHAnsi"/>
          <w:b/>
          <w:bCs/>
          <w:iCs/>
        </w:rPr>
        <w:t>3</w:t>
      </w:r>
      <w:r w:rsidRPr="006E6E49">
        <w:rPr>
          <w:rFonts w:cstheme="minorHAnsi"/>
          <w:b/>
          <w:bCs/>
          <w:iCs/>
        </w:rPr>
        <w:t>5 PUNTI)</w:t>
      </w:r>
    </w:p>
    <w:tbl>
      <w:tblPr>
        <w:tblW w:w="1037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415"/>
        <w:gridCol w:w="3825"/>
        <w:gridCol w:w="2781"/>
        <w:gridCol w:w="1176"/>
        <w:gridCol w:w="1177"/>
      </w:tblGrid>
      <w:tr w:rsidR="00F00588" w:rsidRPr="000C61BC" w:rsidTr="00624A90">
        <w:trPr>
          <w:trHeight w:val="1586"/>
          <w:tblHeader/>
          <w:jc w:val="center"/>
        </w:trPr>
        <w:tc>
          <w:tcPr>
            <w:tcW w:w="141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F00588" w:rsidRPr="000C61BC" w:rsidRDefault="00F00588" w:rsidP="00624A90">
            <w:pPr>
              <w:autoSpaceDE w:val="0"/>
              <w:autoSpaceDN w:val="0"/>
              <w:spacing w:after="120"/>
              <w:jc w:val="center"/>
              <w:rPr>
                <w:rFonts w:cstheme="minorHAnsi"/>
                <w:b/>
                <w:bCs/>
              </w:rPr>
            </w:pPr>
            <w:r w:rsidRPr="000C61BC">
              <w:rPr>
                <w:rFonts w:cstheme="minorHAnsi"/>
                <w:b/>
                <w:bCs/>
              </w:rPr>
              <w:t>SUB PARAMETRO</w:t>
            </w:r>
          </w:p>
        </w:tc>
        <w:tc>
          <w:tcPr>
            <w:tcW w:w="38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00588" w:rsidRPr="000C61BC" w:rsidRDefault="00F00588" w:rsidP="00624A90">
            <w:pPr>
              <w:autoSpaceDE w:val="0"/>
              <w:autoSpaceDN w:val="0"/>
              <w:spacing w:after="120"/>
              <w:jc w:val="center"/>
              <w:rPr>
                <w:rFonts w:cstheme="minorHAnsi"/>
                <w:b/>
                <w:bCs/>
              </w:rPr>
            </w:pPr>
            <w:r w:rsidRPr="000C61BC">
              <w:rPr>
                <w:rFonts w:cstheme="minorHAnsi"/>
                <w:b/>
                <w:bCs/>
              </w:rPr>
              <w:t>DESCRIZIONE</w:t>
            </w:r>
          </w:p>
        </w:tc>
        <w:tc>
          <w:tcPr>
            <w:tcW w:w="278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F00588" w:rsidRPr="000C61BC" w:rsidRDefault="00F00588" w:rsidP="00624A90">
            <w:pPr>
              <w:autoSpaceDE w:val="0"/>
              <w:autoSpaceDN w:val="0"/>
              <w:spacing w:after="120"/>
              <w:jc w:val="center"/>
              <w:rPr>
                <w:rFonts w:cstheme="minorHAnsi"/>
                <w:b/>
                <w:bCs/>
              </w:rPr>
            </w:pPr>
            <w:r w:rsidRPr="000C61BC">
              <w:rPr>
                <w:rFonts w:cstheme="minorHAnsi"/>
                <w:b/>
              </w:rPr>
              <w:t>PUNTEGGIO ASSEGNATO</w:t>
            </w:r>
          </w:p>
        </w:tc>
        <w:tc>
          <w:tcPr>
            <w:tcW w:w="2353" w:type="dxa"/>
            <w:gridSpan w:val="2"/>
            <w:tcBorders>
              <w:top w:val="single" w:sz="4" w:space="0" w:color="auto"/>
              <w:left w:val="single" w:sz="4" w:space="0" w:color="auto"/>
              <w:bottom w:val="single" w:sz="4" w:space="0" w:color="auto"/>
              <w:right w:val="single" w:sz="4" w:space="0" w:color="auto"/>
            </w:tcBorders>
            <w:shd w:val="clear" w:color="auto" w:fill="D9D9D9"/>
          </w:tcPr>
          <w:p w:rsidR="00F00588" w:rsidRPr="000C61BC" w:rsidRDefault="00F00588" w:rsidP="00624A90">
            <w:pPr>
              <w:autoSpaceDE w:val="0"/>
              <w:autoSpaceDN w:val="0"/>
              <w:jc w:val="center"/>
              <w:rPr>
                <w:rFonts w:cstheme="minorHAnsi"/>
                <w:b/>
              </w:rPr>
            </w:pPr>
            <w:r w:rsidRPr="000C61BC">
              <w:rPr>
                <w:rFonts w:cstheme="minorHAnsi"/>
                <w:b/>
              </w:rPr>
              <w:t>OFFERTA DAL CONCORRENTE PER L’OPZIONE MIGLIORATIVA</w:t>
            </w:r>
          </w:p>
          <w:p w:rsidR="00F00588" w:rsidRPr="000C61BC" w:rsidRDefault="00F00588" w:rsidP="00624A90">
            <w:pPr>
              <w:autoSpaceDE w:val="0"/>
              <w:autoSpaceDN w:val="0"/>
              <w:jc w:val="center"/>
              <w:rPr>
                <w:rFonts w:cstheme="minorHAnsi"/>
                <w:b/>
                <w:vertAlign w:val="superscript"/>
              </w:rPr>
            </w:pPr>
            <w:r w:rsidRPr="000C61BC">
              <w:rPr>
                <w:rFonts w:cstheme="minorHAnsi"/>
                <w:b/>
                <w:vertAlign w:val="superscript"/>
              </w:rPr>
              <w:t>(indicare con un segno di spunta</w:t>
            </w:r>
          </w:p>
          <w:p w:rsidR="00F00588" w:rsidRPr="000C61BC" w:rsidRDefault="00F00588" w:rsidP="00624A90">
            <w:pPr>
              <w:autoSpaceDE w:val="0"/>
              <w:autoSpaceDN w:val="0"/>
              <w:jc w:val="center"/>
              <w:rPr>
                <w:rFonts w:cstheme="minorHAnsi"/>
                <w:b/>
              </w:rPr>
            </w:pPr>
            <w:r w:rsidRPr="000C61BC">
              <w:rPr>
                <w:rFonts w:cstheme="minorHAnsi"/>
                <w:b/>
                <w:vertAlign w:val="superscript"/>
              </w:rPr>
              <w:t xml:space="preserve"> l’opzione scelta)</w:t>
            </w:r>
          </w:p>
        </w:tc>
      </w:tr>
      <w:tr w:rsidR="00F00588" w:rsidRPr="00B75D78" w:rsidTr="00624A90">
        <w:trPr>
          <w:trHeight w:val="1823"/>
          <w:jc w:val="center"/>
        </w:trPr>
        <w:tc>
          <w:tcPr>
            <w:tcW w:w="1415"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vAlign w:val="center"/>
          </w:tcPr>
          <w:p w:rsidR="00F00588" w:rsidRPr="00D55497" w:rsidRDefault="00F00588" w:rsidP="00624A90">
            <w:pPr>
              <w:spacing w:after="120"/>
              <w:jc w:val="center"/>
              <w:rPr>
                <w:rFonts w:cstheme="minorHAnsi"/>
              </w:rPr>
            </w:pPr>
            <w:r w:rsidRPr="00D55497">
              <w:rPr>
                <w:rFonts w:cstheme="minorHAnsi"/>
              </w:rPr>
              <w:t xml:space="preserve">Condizioni di garanzia </w:t>
            </w:r>
            <w:r w:rsidRPr="00D55497">
              <w:rPr>
                <w:rFonts w:cstheme="minorHAnsi"/>
                <w:bCs/>
                <w:iCs/>
              </w:rPr>
              <w:t>PT</w:t>
            </w:r>
            <w:r w:rsidRPr="00D55497">
              <w:rPr>
                <w:rFonts w:cstheme="minorHAnsi"/>
                <w:bCs/>
                <w:iCs/>
                <w:vertAlign w:val="superscript"/>
              </w:rPr>
              <w:t>a1</w:t>
            </w:r>
          </w:p>
        </w:tc>
        <w:tc>
          <w:tcPr>
            <w:tcW w:w="3825" w:type="dxa"/>
            <w:tcBorders>
              <w:top w:val="single" w:sz="4" w:space="0" w:color="auto"/>
              <w:bottom w:val="single" w:sz="4" w:space="0" w:color="auto"/>
            </w:tcBorders>
            <w:shd w:val="clear" w:color="auto" w:fill="FFFFFF"/>
            <w:vAlign w:val="center"/>
          </w:tcPr>
          <w:p w:rsidR="00F00588" w:rsidRDefault="00F00588" w:rsidP="00624A90">
            <w:pPr>
              <w:autoSpaceDE w:val="0"/>
              <w:autoSpaceDN w:val="0"/>
              <w:spacing w:after="120"/>
              <w:rPr>
                <w:rFonts w:cstheme="minorHAnsi"/>
              </w:rPr>
            </w:pPr>
            <w:r w:rsidRPr="00D55497">
              <w:rPr>
                <w:rFonts w:cstheme="minorHAnsi"/>
              </w:rPr>
              <w:t>Sez. 2 Art.</w:t>
            </w:r>
            <w:r>
              <w:rPr>
                <w:rFonts w:cstheme="minorHAnsi"/>
              </w:rPr>
              <w:t>6</w:t>
            </w:r>
            <w:r w:rsidRPr="00D55497">
              <w:rPr>
                <w:rFonts w:cstheme="minorHAnsi"/>
              </w:rPr>
              <w:t xml:space="preserve"> - “Recesso per sinistro</w:t>
            </w:r>
            <w:r>
              <w:rPr>
                <w:rFonts w:cstheme="minorHAnsi"/>
              </w:rPr>
              <w:t>”</w:t>
            </w:r>
          </w:p>
          <w:p w:rsidR="00F00588" w:rsidRPr="00D55497" w:rsidRDefault="00F00588" w:rsidP="00624A90">
            <w:pPr>
              <w:autoSpaceDE w:val="0"/>
              <w:autoSpaceDN w:val="0"/>
              <w:spacing w:after="120"/>
              <w:rPr>
                <w:rFonts w:cstheme="minorHAnsi"/>
              </w:rPr>
            </w:pPr>
            <w:r>
              <w:rPr>
                <w:rFonts w:cstheme="minorHAnsi"/>
              </w:rPr>
              <w:t xml:space="preserve">Valido per entrambe le polizze </w:t>
            </w:r>
          </w:p>
        </w:tc>
        <w:tc>
          <w:tcPr>
            <w:tcW w:w="2781" w:type="dxa"/>
            <w:tcBorders>
              <w:top w:val="single" w:sz="4" w:space="0" w:color="auto"/>
              <w:bottom w:val="single" w:sz="4" w:space="0" w:color="auto"/>
            </w:tcBorders>
            <w:shd w:val="clear" w:color="auto" w:fill="FFFFFF"/>
            <w:tcMar>
              <w:top w:w="0" w:type="dxa"/>
              <w:left w:w="108" w:type="dxa"/>
              <w:bottom w:w="0" w:type="dxa"/>
              <w:right w:w="108" w:type="dxa"/>
            </w:tcMar>
          </w:tcPr>
          <w:p w:rsidR="00F00588" w:rsidRPr="00D55497" w:rsidRDefault="00F00588" w:rsidP="00624A90">
            <w:pPr>
              <w:spacing w:after="120"/>
              <w:rPr>
                <w:rFonts w:cstheme="minorHAnsi"/>
                <w:vertAlign w:val="superscript"/>
              </w:rPr>
            </w:pPr>
            <w:r>
              <w:rPr>
                <w:rFonts w:cstheme="minorHAnsi"/>
              </w:rPr>
              <w:t>10</w:t>
            </w:r>
            <w:r w:rsidRPr="00D55497">
              <w:rPr>
                <w:rFonts w:cstheme="minorHAnsi"/>
              </w:rPr>
              <w:t xml:space="preserve"> punti nel caso in cui la condizione sia stata offerta </w:t>
            </w:r>
            <w:r w:rsidRPr="00D55497">
              <w:rPr>
                <w:rFonts w:cstheme="minorHAnsi"/>
                <w:i/>
                <w:vertAlign w:val="superscript"/>
              </w:rPr>
              <w:t>(Opzione Migliorativa)</w:t>
            </w:r>
          </w:p>
          <w:p w:rsidR="00F00588" w:rsidRPr="00D55497" w:rsidRDefault="00F00588" w:rsidP="00624A90">
            <w:pPr>
              <w:spacing w:after="120"/>
              <w:rPr>
                <w:rFonts w:cstheme="minorHAnsi"/>
              </w:rPr>
            </w:pPr>
            <w:r w:rsidRPr="00D55497">
              <w:rPr>
                <w:rFonts w:cstheme="minorHAnsi"/>
              </w:rPr>
              <w:t xml:space="preserve">0 punti nel caso in cui la condizione non sia stata offerta </w:t>
            </w:r>
            <w:r w:rsidRPr="00D55497">
              <w:rPr>
                <w:rFonts w:cstheme="minorHAnsi"/>
                <w:i/>
                <w:vertAlign w:val="superscript"/>
              </w:rPr>
              <w:t>(Opzione Base)</w:t>
            </w:r>
          </w:p>
        </w:tc>
        <w:tc>
          <w:tcPr>
            <w:tcW w:w="1176" w:type="dxa"/>
            <w:tcBorders>
              <w:top w:val="single" w:sz="4" w:space="0" w:color="auto"/>
              <w:bottom w:val="single" w:sz="4" w:space="0" w:color="auto"/>
            </w:tcBorders>
            <w:shd w:val="clear" w:color="auto" w:fill="FFFFFF"/>
            <w:vAlign w:val="center"/>
          </w:tcPr>
          <w:p w:rsidR="00F00588" w:rsidRPr="000C61BC" w:rsidRDefault="00F00588" w:rsidP="00624A90">
            <w:pPr>
              <w:numPr>
                <w:ilvl w:val="12"/>
                <w:numId w:val="0"/>
              </w:numPr>
              <w:jc w:val="center"/>
              <w:rPr>
                <w:rStyle w:val="BLOCKBOLD"/>
                <w:rFonts w:cstheme="minorHAnsi"/>
                <w:b w:val="0"/>
                <w:caps w:val="0"/>
              </w:rPr>
            </w:pPr>
            <w:r w:rsidRPr="000C61BC">
              <w:rPr>
                <w:rStyle w:val="BLOCKBOLD"/>
                <w:rFonts w:cstheme="minorHAnsi"/>
                <w:b w:val="0"/>
              </w:rPr>
              <w:t>Si</w:t>
            </w:r>
          </w:p>
          <w:p w:rsidR="00F00588" w:rsidRPr="000C61BC" w:rsidRDefault="00F00588" w:rsidP="00624A90">
            <w:pPr>
              <w:numPr>
                <w:ilvl w:val="12"/>
                <w:numId w:val="0"/>
              </w:numPr>
              <w:jc w:val="center"/>
              <w:rPr>
                <w:rStyle w:val="BLOCKBOLD"/>
                <w:rFonts w:cstheme="minorHAnsi"/>
                <w:b w:val="0"/>
                <w:caps w:val="0"/>
              </w:rPr>
            </w:pPr>
            <w:r w:rsidRPr="000C61BC">
              <w:rPr>
                <w:rStyle w:val="BLOCKBOLD"/>
                <w:rFonts w:cstheme="minorHAnsi"/>
                <w:b w:val="0"/>
              </w:rPr>
              <w:sym w:font="Wingdings" w:char="F071"/>
            </w:r>
          </w:p>
        </w:tc>
        <w:tc>
          <w:tcPr>
            <w:tcW w:w="1177" w:type="dxa"/>
            <w:tcBorders>
              <w:top w:val="single" w:sz="4" w:space="0" w:color="auto"/>
              <w:bottom w:val="single" w:sz="4" w:space="0" w:color="auto"/>
              <w:right w:val="single" w:sz="4" w:space="0" w:color="auto"/>
            </w:tcBorders>
            <w:shd w:val="clear" w:color="auto" w:fill="FFFFFF"/>
            <w:vAlign w:val="center"/>
          </w:tcPr>
          <w:p w:rsidR="00F00588" w:rsidRPr="000C61BC" w:rsidRDefault="00F00588" w:rsidP="00624A90">
            <w:pPr>
              <w:numPr>
                <w:ilvl w:val="12"/>
                <w:numId w:val="0"/>
              </w:numPr>
              <w:jc w:val="center"/>
              <w:rPr>
                <w:rStyle w:val="BLOCKBOLD"/>
                <w:rFonts w:cstheme="minorHAnsi"/>
                <w:b w:val="0"/>
                <w:caps w:val="0"/>
              </w:rPr>
            </w:pPr>
            <w:r w:rsidRPr="000C61BC">
              <w:rPr>
                <w:rStyle w:val="BLOCKBOLD"/>
                <w:rFonts w:cstheme="minorHAnsi"/>
                <w:b w:val="0"/>
              </w:rPr>
              <w:t>No</w:t>
            </w:r>
          </w:p>
          <w:p w:rsidR="00F00588" w:rsidRPr="000C61BC" w:rsidRDefault="00F00588" w:rsidP="00624A90">
            <w:pPr>
              <w:numPr>
                <w:ilvl w:val="12"/>
                <w:numId w:val="0"/>
              </w:numPr>
              <w:jc w:val="center"/>
              <w:rPr>
                <w:rStyle w:val="BLOCKBOLD"/>
                <w:rFonts w:cstheme="minorHAnsi"/>
                <w:b w:val="0"/>
                <w:caps w:val="0"/>
              </w:rPr>
            </w:pPr>
            <w:r w:rsidRPr="000C61BC">
              <w:rPr>
                <w:rStyle w:val="BLOCKBOLD"/>
                <w:rFonts w:cstheme="minorHAnsi"/>
                <w:b w:val="0"/>
              </w:rPr>
              <w:sym w:font="Wingdings" w:char="F071"/>
            </w:r>
          </w:p>
        </w:tc>
      </w:tr>
      <w:tr w:rsidR="00F00588" w:rsidRPr="00DE0D84" w:rsidTr="00624A90">
        <w:trPr>
          <w:trHeight w:val="1689"/>
          <w:jc w:val="center"/>
        </w:trPr>
        <w:tc>
          <w:tcPr>
            <w:tcW w:w="1415"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vAlign w:val="center"/>
          </w:tcPr>
          <w:p w:rsidR="00F00588" w:rsidRPr="00D55497" w:rsidRDefault="00F00588" w:rsidP="00624A90">
            <w:pPr>
              <w:spacing w:after="120"/>
              <w:jc w:val="center"/>
              <w:rPr>
                <w:rFonts w:cstheme="minorHAnsi"/>
              </w:rPr>
            </w:pPr>
            <w:r w:rsidRPr="00D55497">
              <w:rPr>
                <w:rFonts w:cstheme="minorHAnsi"/>
              </w:rPr>
              <w:t xml:space="preserve">Condizioni di garanzia </w:t>
            </w:r>
            <w:r w:rsidRPr="00D55497">
              <w:rPr>
                <w:rFonts w:cstheme="minorHAnsi"/>
                <w:bCs/>
                <w:iCs/>
              </w:rPr>
              <w:t>PT</w:t>
            </w:r>
            <w:r w:rsidRPr="00D55497">
              <w:rPr>
                <w:rFonts w:cstheme="minorHAnsi"/>
                <w:bCs/>
                <w:iCs/>
                <w:vertAlign w:val="superscript"/>
              </w:rPr>
              <w:t>a</w:t>
            </w:r>
            <w:r>
              <w:rPr>
                <w:rFonts w:cstheme="minorHAnsi"/>
                <w:bCs/>
                <w:iCs/>
                <w:vertAlign w:val="superscript"/>
              </w:rPr>
              <w:t>2</w:t>
            </w:r>
          </w:p>
        </w:tc>
        <w:tc>
          <w:tcPr>
            <w:tcW w:w="3825" w:type="dxa"/>
            <w:tcBorders>
              <w:top w:val="single" w:sz="4" w:space="0" w:color="auto"/>
              <w:bottom w:val="single" w:sz="4" w:space="0" w:color="auto"/>
            </w:tcBorders>
            <w:shd w:val="clear" w:color="auto" w:fill="FFFFFF"/>
            <w:vAlign w:val="center"/>
          </w:tcPr>
          <w:p w:rsidR="00F00588" w:rsidRDefault="00F00588" w:rsidP="00624A90">
            <w:pPr>
              <w:spacing w:line="259" w:lineRule="auto"/>
              <w:rPr>
                <w:rFonts w:cstheme="minorHAnsi"/>
              </w:rPr>
            </w:pPr>
            <w:r>
              <w:rPr>
                <w:rFonts w:cstheme="minorHAnsi"/>
              </w:rPr>
              <w:t xml:space="preserve">Polizza 1 – All </w:t>
            </w:r>
            <w:proofErr w:type="spellStart"/>
            <w:r>
              <w:rPr>
                <w:rFonts w:cstheme="minorHAnsi"/>
              </w:rPr>
              <w:t>risks</w:t>
            </w:r>
            <w:proofErr w:type="spellEnd"/>
            <w:r>
              <w:rPr>
                <w:rFonts w:cstheme="minorHAnsi"/>
              </w:rPr>
              <w:t xml:space="preserve"> patrimonio immobiliare </w:t>
            </w:r>
          </w:p>
          <w:p w:rsidR="00F00588" w:rsidRDefault="00F00588" w:rsidP="00624A90">
            <w:pPr>
              <w:spacing w:line="259" w:lineRule="auto"/>
              <w:rPr>
                <w:rFonts w:cstheme="minorHAnsi"/>
              </w:rPr>
            </w:pPr>
            <w:r>
              <w:rPr>
                <w:rFonts w:cstheme="minorHAnsi"/>
              </w:rPr>
              <w:t xml:space="preserve">Sez. 3 Art. 2 </w:t>
            </w:r>
          </w:p>
          <w:p w:rsidR="00F00588" w:rsidRPr="00D55497" w:rsidRDefault="00F00588" w:rsidP="00624A90">
            <w:pPr>
              <w:spacing w:line="259" w:lineRule="auto"/>
              <w:rPr>
                <w:rFonts w:cstheme="minorHAnsi"/>
              </w:rPr>
            </w:pPr>
            <w:r>
              <w:rPr>
                <w:rFonts w:cstheme="minorHAnsi"/>
              </w:rPr>
              <w:t>Abrogazione esclusione lettera p)</w:t>
            </w:r>
          </w:p>
        </w:tc>
        <w:tc>
          <w:tcPr>
            <w:tcW w:w="2781" w:type="dxa"/>
            <w:tcBorders>
              <w:top w:val="single" w:sz="4" w:space="0" w:color="auto"/>
              <w:bottom w:val="single" w:sz="4" w:space="0" w:color="auto"/>
            </w:tcBorders>
            <w:shd w:val="clear" w:color="auto" w:fill="FFFFFF"/>
            <w:tcMar>
              <w:top w:w="0" w:type="dxa"/>
              <w:left w:w="108" w:type="dxa"/>
              <w:bottom w:w="0" w:type="dxa"/>
              <w:right w:w="108" w:type="dxa"/>
            </w:tcMar>
          </w:tcPr>
          <w:p w:rsidR="00F00588" w:rsidRPr="00D55497" w:rsidRDefault="00F00588" w:rsidP="00624A90">
            <w:pPr>
              <w:spacing w:after="120"/>
              <w:rPr>
                <w:rFonts w:cstheme="minorHAnsi"/>
                <w:vertAlign w:val="superscript"/>
              </w:rPr>
            </w:pPr>
            <w:r>
              <w:rPr>
                <w:rFonts w:cstheme="minorHAnsi"/>
              </w:rPr>
              <w:t xml:space="preserve">5 </w:t>
            </w:r>
            <w:r w:rsidRPr="00D55497">
              <w:rPr>
                <w:rFonts w:cstheme="minorHAnsi"/>
              </w:rPr>
              <w:t xml:space="preserve">punti nel caso in cui la </w:t>
            </w:r>
            <w:r>
              <w:rPr>
                <w:rFonts w:cstheme="minorHAnsi"/>
              </w:rPr>
              <w:t>garanzia</w:t>
            </w:r>
            <w:r w:rsidRPr="00D55497">
              <w:rPr>
                <w:rFonts w:cstheme="minorHAnsi"/>
              </w:rPr>
              <w:t xml:space="preserve"> sia stata offerta </w:t>
            </w:r>
            <w:r w:rsidRPr="00D55497">
              <w:rPr>
                <w:rFonts w:cstheme="minorHAnsi"/>
                <w:i/>
                <w:vertAlign w:val="superscript"/>
              </w:rPr>
              <w:t>(Opzione Migliorativa)</w:t>
            </w:r>
          </w:p>
          <w:p w:rsidR="00F00588" w:rsidRDefault="00F00588" w:rsidP="00624A90">
            <w:pPr>
              <w:spacing w:after="120"/>
              <w:rPr>
                <w:rFonts w:cstheme="minorHAnsi"/>
              </w:rPr>
            </w:pPr>
            <w:r w:rsidRPr="00D55497">
              <w:rPr>
                <w:rFonts w:cstheme="minorHAnsi"/>
              </w:rPr>
              <w:t xml:space="preserve">0 punti nel caso in cui la </w:t>
            </w:r>
            <w:r>
              <w:rPr>
                <w:rFonts w:cstheme="minorHAnsi"/>
              </w:rPr>
              <w:t>garanzia</w:t>
            </w:r>
            <w:r w:rsidRPr="00D55497">
              <w:rPr>
                <w:rFonts w:cstheme="minorHAnsi"/>
              </w:rPr>
              <w:t xml:space="preserve"> non sia stata offerta </w:t>
            </w:r>
            <w:r w:rsidRPr="00D55497">
              <w:rPr>
                <w:rFonts w:cstheme="minorHAnsi"/>
                <w:i/>
                <w:vertAlign w:val="superscript"/>
              </w:rPr>
              <w:t>(Opzione Base)</w:t>
            </w:r>
          </w:p>
        </w:tc>
        <w:tc>
          <w:tcPr>
            <w:tcW w:w="1176" w:type="dxa"/>
            <w:tcBorders>
              <w:top w:val="single" w:sz="4" w:space="0" w:color="auto"/>
              <w:bottom w:val="single" w:sz="4" w:space="0" w:color="auto"/>
            </w:tcBorders>
            <w:shd w:val="clear" w:color="auto" w:fill="FFFFFF"/>
            <w:vAlign w:val="center"/>
          </w:tcPr>
          <w:p w:rsidR="00F00588" w:rsidRPr="000C61BC" w:rsidRDefault="00F00588" w:rsidP="00624A90">
            <w:pPr>
              <w:numPr>
                <w:ilvl w:val="12"/>
                <w:numId w:val="0"/>
              </w:numPr>
              <w:jc w:val="center"/>
              <w:rPr>
                <w:rStyle w:val="BLOCKBOLD"/>
                <w:rFonts w:cstheme="minorHAnsi"/>
                <w:b w:val="0"/>
                <w:caps w:val="0"/>
              </w:rPr>
            </w:pPr>
            <w:r w:rsidRPr="000C61BC">
              <w:rPr>
                <w:rStyle w:val="BLOCKBOLD"/>
                <w:rFonts w:cstheme="minorHAnsi"/>
                <w:b w:val="0"/>
              </w:rPr>
              <w:t>Si</w:t>
            </w:r>
          </w:p>
          <w:p w:rsidR="00F00588" w:rsidRPr="000C61BC" w:rsidRDefault="00F00588" w:rsidP="00624A90">
            <w:pPr>
              <w:numPr>
                <w:ilvl w:val="12"/>
                <w:numId w:val="0"/>
              </w:numPr>
              <w:jc w:val="center"/>
              <w:rPr>
                <w:rStyle w:val="BLOCKBOLD"/>
                <w:rFonts w:cstheme="minorHAnsi"/>
                <w:b w:val="0"/>
                <w:caps w:val="0"/>
              </w:rPr>
            </w:pPr>
            <w:r w:rsidRPr="000C61BC">
              <w:rPr>
                <w:rStyle w:val="BLOCKBOLD"/>
                <w:rFonts w:cstheme="minorHAnsi"/>
                <w:b w:val="0"/>
              </w:rPr>
              <w:sym w:font="Wingdings" w:char="F071"/>
            </w:r>
          </w:p>
        </w:tc>
        <w:tc>
          <w:tcPr>
            <w:tcW w:w="1177" w:type="dxa"/>
            <w:tcBorders>
              <w:top w:val="single" w:sz="4" w:space="0" w:color="auto"/>
              <w:bottom w:val="single" w:sz="4" w:space="0" w:color="auto"/>
              <w:right w:val="single" w:sz="4" w:space="0" w:color="auto"/>
            </w:tcBorders>
            <w:shd w:val="clear" w:color="auto" w:fill="FFFFFF"/>
            <w:vAlign w:val="center"/>
          </w:tcPr>
          <w:p w:rsidR="00F00588" w:rsidRPr="000C61BC" w:rsidRDefault="00F00588" w:rsidP="00624A90">
            <w:pPr>
              <w:numPr>
                <w:ilvl w:val="12"/>
                <w:numId w:val="0"/>
              </w:numPr>
              <w:jc w:val="center"/>
              <w:rPr>
                <w:rStyle w:val="BLOCKBOLD"/>
                <w:rFonts w:cstheme="minorHAnsi"/>
                <w:b w:val="0"/>
                <w:caps w:val="0"/>
              </w:rPr>
            </w:pPr>
            <w:r w:rsidRPr="000C61BC">
              <w:rPr>
                <w:rStyle w:val="BLOCKBOLD"/>
                <w:rFonts w:cstheme="minorHAnsi"/>
                <w:b w:val="0"/>
              </w:rPr>
              <w:t>No</w:t>
            </w:r>
          </w:p>
          <w:p w:rsidR="00F00588" w:rsidRPr="000C61BC" w:rsidRDefault="00F00588" w:rsidP="00624A90">
            <w:pPr>
              <w:numPr>
                <w:ilvl w:val="12"/>
                <w:numId w:val="0"/>
              </w:numPr>
              <w:jc w:val="center"/>
              <w:rPr>
                <w:rStyle w:val="BLOCKBOLD"/>
                <w:rFonts w:cstheme="minorHAnsi"/>
                <w:b w:val="0"/>
                <w:caps w:val="0"/>
              </w:rPr>
            </w:pPr>
            <w:r w:rsidRPr="000C61BC">
              <w:rPr>
                <w:rStyle w:val="BLOCKBOLD"/>
                <w:rFonts w:cstheme="minorHAnsi"/>
                <w:b w:val="0"/>
              </w:rPr>
              <w:sym w:font="Wingdings" w:char="F071"/>
            </w:r>
          </w:p>
        </w:tc>
      </w:tr>
      <w:tr w:rsidR="00F00588" w:rsidRPr="00E66AF4" w:rsidTr="00624A90">
        <w:trPr>
          <w:trHeight w:val="1823"/>
          <w:jc w:val="center"/>
        </w:trPr>
        <w:tc>
          <w:tcPr>
            <w:tcW w:w="1415"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vAlign w:val="center"/>
          </w:tcPr>
          <w:p w:rsidR="00F00588" w:rsidRPr="00D55497" w:rsidRDefault="00F00588" w:rsidP="00624A90">
            <w:pPr>
              <w:spacing w:after="120"/>
              <w:jc w:val="center"/>
              <w:rPr>
                <w:rFonts w:cstheme="minorHAnsi"/>
              </w:rPr>
            </w:pPr>
            <w:r w:rsidRPr="00D55497">
              <w:rPr>
                <w:rFonts w:cstheme="minorHAnsi"/>
              </w:rPr>
              <w:t xml:space="preserve">Condizioni di garanzia </w:t>
            </w:r>
            <w:r w:rsidRPr="00D55497">
              <w:rPr>
                <w:rFonts w:cstheme="minorHAnsi"/>
                <w:bCs/>
                <w:iCs/>
              </w:rPr>
              <w:t>PT</w:t>
            </w:r>
            <w:r w:rsidRPr="00D55497">
              <w:rPr>
                <w:rFonts w:cstheme="minorHAnsi"/>
                <w:bCs/>
                <w:iCs/>
                <w:vertAlign w:val="superscript"/>
              </w:rPr>
              <w:t>a</w:t>
            </w:r>
            <w:r>
              <w:rPr>
                <w:rFonts w:cstheme="minorHAnsi"/>
                <w:bCs/>
                <w:iCs/>
                <w:vertAlign w:val="superscript"/>
              </w:rPr>
              <w:t>3</w:t>
            </w:r>
          </w:p>
        </w:tc>
        <w:tc>
          <w:tcPr>
            <w:tcW w:w="3825" w:type="dxa"/>
            <w:tcBorders>
              <w:top w:val="single" w:sz="4" w:space="0" w:color="auto"/>
              <w:bottom w:val="single" w:sz="4" w:space="0" w:color="auto"/>
            </w:tcBorders>
            <w:shd w:val="clear" w:color="auto" w:fill="FFFFFF"/>
            <w:vAlign w:val="center"/>
          </w:tcPr>
          <w:p w:rsidR="00F00588" w:rsidRDefault="00F00588" w:rsidP="00624A90">
            <w:pPr>
              <w:spacing w:line="259" w:lineRule="auto"/>
              <w:rPr>
                <w:rFonts w:cstheme="minorHAnsi"/>
              </w:rPr>
            </w:pPr>
            <w:r>
              <w:rPr>
                <w:rFonts w:cstheme="minorHAnsi"/>
              </w:rPr>
              <w:t xml:space="preserve">Polizza 1 – All </w:t>
            </w:r>
            <w:proofErr w:type="spellStart"/>
            <w:r>
              <w:rPr>
                <w:rFonts w:cstheme="minorHAnsi"/>
              </w:rPr>
              <w:t>risks</w:t>
            </w:r>
            <w:proofErr w:type="spellEnd"/>
            <w:r>
              <w:rPr>
                <w:rFonts w:cstheme="minorHAnsi"/>
              </w:rPr>
              <w:t xml:space="preserve"> patrimonio immobiliare </w:t>
            </w:r>
          </w:p>
          <w:p w:rsidR="00F00588" w:rsidRDefault="00F00588" w:rsidP="00624A90">
            <w:pPr>
              <w:spacing w:line="259" w:lineRule="auto"/>
              <w:rPr>
                <w:rFonts w:cstheme="minorHAnsi"/>
              </w:rPr>
            </w:pPr>
            <w:r>
              <w:rPr>
                <w:rFonts w:cstheme="minorHAnsi"/>
              </w:rPr>
              <w:t xml:space="preserve">Sez. 3 Art. 4 </w:t>
            </w:r>
          </w:p>
          <w:p w:rsidR="00F00588" w:rsidRDefault="00F00588" w:rsidP="00624A90">
            <w:pPr>
              <w:spacing w:line="259" w:lineRule="auto"/>
              <w:rPr>
                <w:rFonts w:cstheme="minorHAnsi"/>
              </w:rPr>
            </w:pPr>
            <w:r>
              <w:rPr>
                <w:rFonts w:cstheme="minorHAnsi"/>
              </w:rPr>
              <w:t>Inserimento garanzia migliorativa punto 6)</w:t>
            </w:r>
          </w:p>
        </w:tc>
        <w:tc>
          <w:tcPr>
            <w:tcW w:w="2781" w:type="dxa"/>
            <w:tcBorders>
              <w:top w:val="single" w:sz="4" w:space="0" w:color="auto"/>
              <w:bottom w:val="single" w:sz="4" w:space="0" w:color="auto"/>
            </w:tcBorders>
            <w:shd w:val="clear" w:color="auto" w:fill="FFFFFF"/>
            <w:tcMar>
              <w:top w:w="0" w:type="dxa"/>
              <w:left w:w="108" w:type="dxa"/>
              <w:bottom w:w="0" w:type="dxa"/>
              <w:right w:w="108" w:type="dxa"/>
            </w:tcMar>
          </w:tcPr>
          <w:p w:rsidR="00F00588" w:rsidRPr="00D55497" w:rsidRDefault="00F00588" w:rsidP="00624A90">
            <w:pPr>
              <w:spacing w:after="120"/>
              <w:rPr>
                <w:rFonts w:cstheme="minorHAnsi"/>
                <w:vertAlign w:val="superscript"/>
              </w:rPr>
            </w:pPr>
            <w:r>
              <w:rPr>
                <w:rFonts w:cstheme="minorHAnsi"/>
              </w:rPr>
              <w:t>10</w:t>
            </w:r>
            <w:r w:rsidRPr="00D55497">
              <w:rPr>
                <w:rFonts w:cstheme="minorHAnsi"/>
              </w:rPr>
              <w:t xml:space="preserve"> punti nel caso in cui la condizione sia stata offerta </w:t>
            </w:r>
            <w:r w:rsidRPr="00D55497">
              <w:rPr>
                <w:rFonts w:cstheme="minorHAnsi"/>
                <w:i/>
                <w:vertAlign w:val="superscript"/>
              </w:rPr>
              <w:t>(Opzione Migliorativa)</w:t>
            </w:r>
          </w:p>
          <w:p w:rsidR="00F00588" w:rsidRDefault="00F00588" w:rsidP="00624A90">
            <w:pPr>
              <w:spacing w:after="120"/>
              <w:rPr>
                <w:rFonts w:cstheme="minorHAnsi"/>
              </w:rPr>
            </w:pPr>
            <w:r w:rsidRPr="00D55497">
              <w:rPr>
                <w:rFonts w:cstheme="minorHAnsi"/>
              </w:rPr>
              <w:t xml:space="preserve">0 punti nel caso in cui la condizione non sia stata offerta </w:t>
            </w:r>
            <w:r w:rsidRPr="00D55497">
              <w:rPr>
                <w:rFonts w:cstheme="minorHAnsi"/>
                <w:i/>
                <w:vertAlign w:val="superscript"/>
              </w:rPr>
              <w:t>(Opzione Base)</w:t>
            </w:r>
          </w:p>
        </w:tc>
        <w:tc>
          <w:tcPr>
            <w:tcW w:w="1176" w:type="dxa"/>
            <w:tcBorders>
              <w:top w:val="single" w:sz="4" w:space="0" w:color="auto"/>
              <w:bottom w:val="single" w:sz="4" w:space="0" w:color="auto"/>
            </w:tcBorders>
            <w:shd w:val="clear" w:color="auto" w:fill="FFFFFF"/>
            <w:vAlign w:val="center"/>
          </w:tcPr>
          <w:p w:rsidR="00F00588" w:rsidRPr="000C61BC" w:rsidRDefault="00F00588" w:rsidP="00624A90">
            <w:pPr>
              <w:numPr>
                <w:ilvl w:val="12"/>
                <w:numId w:val="0"/>
              </w:numPr>
              <w:jc w:val="center"/>
              <w:rPr>
                <w:rStyle w:val="BLOCKBOLD"/>
                <w:rFonts w:cstheme="minorHAnsi"/>
                <w:b w:val="0"/>
                <w:caps w:val="0"/>
              </w:rPr>
            </w:pPr>
            <w:r w:rsidRPr="000C61BC">
              <w:rPr>
                <w:rStyle w:val="BLOCKBOLD"/>
                <w:rFonts w:cstheme="minorHAnsi"/>
                <w:b w:val="0"/>
              </w:rPr>
              <w:t>Si</w:t>
            </w:r>
          </w:p>
          <w:p w:rsidR="00F00588" w:rsidRPr="000C61BC" w:rsidRDefault="00F00588" w:rsidP="00624A90">
            <w:pPr>
              <w:numPr>
                <w:ilvl w:val="12"/>
                <w:numId w:val="0"/>
              </w:numPr>
              <w:jc w:val="center"/>
              <w:rPr>
                <w:rStyle w:val="BLOCKBOLD"/>
                <w:rFonts w:cstheme="minorHAnsi"/>
                <w:b w:val="0"/>
                <w:caps w:val="0"/>
              </w:rPr>
            </w:pPr>
            <w:r w:rsidRPr="000C61BC">
              <w:rPr>
                <w:rStyle w:val="BLOCKBOLD"/>
                <w:rFonts w:cstheme="minorHAnsi"/>
                <w:b w:val="0"/>
              </w:rPr>
              <w:sym w:font="Wingdings" w:char="F071"/>
            </w:r>
          </w:p>
        </w:tc>
        <w:tc>
          <w:tcPr>
            <w:tcW w:w="1177" w:type="dxa"/>
            <w:tcBorders>
              <w:top w:val="single" w:sz="4" w:space="0" w:color="auto"/>
              <w:bottom w:val="single" w:sz="4" w:space="0" w:color="auto"/>
              <w:right w:val="single" w:sz="4" w:space="0" w:color="auto"/>
            </w:tcBorders>
            <w:shd w:val="clear" w:color="auto" w:fill="FFFFFF"/>
            <w:vAlign w:val="center"/>
          </w:tcPr>
          <w:p w:rsidR="00F00588" w:rsidRPr="000C61BC" w:rsidRDefault="00F00588" w:rsidP="00624A90">
            <w:pPr>
              <w:numPr>
                <w:ilvl w:val="12"/>
                <w:numId w:val="0"/>
              </w:numPr>
              <w:jc w:val="center"/>
              <w:rPr>
                <w:rStyle w:val="BLOCKBOLD"/>
                <w:rFonts w:cstheme="minorHAnsi"/>
                <w:b w:val="0"/>
                <w:caps w:val="0"/>
              </w:rPr>
            </w:pPr>
            <w:r w:rsidRPr="000C61BC">
              <w:rPr>
                <w:rStyle w:val="BLOCKBOLD"/>
                <w:rFonts w:cstheme="minorHAnsi"/>
                <w:b w:val="0"/>
              </w:rPr>
              <w:t>No</w:t>
            </w:r>
          </w:p>
          <w:p w:rsidR="00F00588" w:rsidRPr="000C61BC" w:rsidRDefault="00F00588" w:rsidP="00624A90">
            <w:pPr>
              <w:numPr>
                <w:ilvl w:val="12"/>
                <w:numId w:val="0"/>
              </w:numPr>
              <w:jc w:val="center"/>
              <w:rPr>
                <w:rStyle w:val="BLOCKBOLD"/>
                <w:rFonts w:cstheme="minorHAnsi"/>
                <w:b w:val="0"/>
                <w:caps w:val="0"/>
              </w:rPr>
            </w:pPr>
            <w:r w:rsidRPr="000C61BC">
              <w:rPr>
                <w:rStyle w:val="BLOCKBOLD"/>
                <w:rFonts w:cstheme="minorHAnsi"/>
                <w:b w:val="0"/>
              </w:rPr>
              <w:sym w:font="Wingdings" w:char="F071"/>
            </w:r>
          </w:p>
        </w:tc>
      </w:tr>
      <w:tr w:rsidR="00F00588" w:rsidRPr="00E66AF4" w:rsidTr="00624A90">
        <w:trPr>
          <w:trHeight w:val="1675"/>
          <w:jc w:val="center"/>
        </w:trPr>
        <w:tc>
          <w:tcPr>
            <w:tcW w:w="1415"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vAlign w:val="center"/>
          </w:tcPr>
          <w:p w:rsidR="00F00588" w:rsidRPr="00D55497" w:rsidRDefault="00F00588" w:rsidP="00624A90">
            <w:pPr>
              <w:spacing w:after="120"/>
              <w:jc w:val="center"/>
              <w:rPr>
                <w:rFonts w:cstheme="minorHAnsi"/>
              </w:rPr>
            </w:pPr>
            <w:r w:rsidRPr="00D55497">
              <w:rPr>
                <w:rFonts w:cstheme="minorHAnsi"/>
              </w:rPr>
              <w:t xml:space="preserve">Condizioni di garanzia </w:t>
            </w:r>
            <w:r w:rsidRPr="00D55497">
              <w:rPr>
                <w:rFonts w:cstheme="minorHAnsi"/>
                <w:bCs/>
                <w:iCs/>
              </w:rPr>
              <w:t>PT</w:t>
            </w:r>
            <w:r w:rsidRPr="00D55497">
              <w:rPr>
                <w:rFonts w:cstheme="minorHAnsi"/>
                <w:bCs/>
                <w:iCs/>
                <w:vertAlign w:val="superscript"/>
              </w:rPr>
              <w:t>a</w:t>
            </w:r>
            <w:r>
              <w:rPr>
                <w:rFonts w:cstheme="minorHAnsi"/>
                <w:bCs/>
                <w:iCs/>
                <w:vertAlign w:val="superscript"/>
              </w:rPr>
              <w:t>4</w:t>
            </w:r>
          </w:p>
        </w:tc>
        <w:tc>
          <w:tcPr>
            <w:tcW w:w="3825" w:type="dxa"/>
            <w:tcBorders>
              <w:top w:val="single" w:sz="4" w:space="0" w:color="auto"/>
              <w:bottom w:val="single" w:sz="4" w:space="0" w:color="auto"/>
            </w:tcBorders>
            <w:shd w:val="clear" w:color="auto" w:fill="FFFFFF"/>
            <w:vAlign w:val="center"/>
          </w:tcPr>
          <w:p w:rsidR="00F00588" w:rsidRDefault="00F00588" w:rsidP="00624A90">
            <w:pPr>
              <w:spacing w:line="259" w:lineRule="auto"/>
              <w:rPr>
                <w:rFonts w:cstheme="minorHAnsi"/>
              </w:rPr>
            </w:pPr>
            <w:r>
              <w:rPr>
                <w:rFonts w:cstheme="minorHAnsi"/>
              </w:rPr>
              <w:t>Polizza 2 – RCT/O</w:t>
            </w:r>
          </w:p>
          <w:p w:rsidR="00F00588" w:rsidRDefault="00F00588" w:rsidP="00624A90">
            <w:pPr>
              <w:spacing w:line="259" w:lineRule="auto"/>
              <w:rPr>
                <w:rFonts w:cstheme="minorHAnsi"/>
              </w:rPr>
            </w:pPr>
            <w:r>
              <w:rPr>
                <w:rFonts w:cstheme="minorHAnsi"/>
              </w:rPr>
              <w:t xml:space="preserve">Sez. 3 Art.3 Malattie professionali </w:t>
            </w:r>
          </w:p>
          <w:p w:rsidR="00F00588" w:rsidRDefault="00F00588" w:rsidP="00624A90">
            <w:pPr>
              <w:spacing w:line="259" w:lineRule="auto"/>
              <w:rPr>
                <w:rFonts w:cstheme="minorHAnsi"/>
              </w:rPr>
            </w:pPr>
            <w:r>
              <w:rPr>
                <w:rFonts w:cstheme="minorHAnsi"/>
              </w:rPr>
              <w:t>Elevazione termine</w:t>
            </w:r>
          </w:p>
        </w:tc>
        <w:tc>
          <w:tcPr>
            <w:tcW w:w="2781" w:type="dxa"/>
            <w:tcBorders>
              <w:top w:val="single" w:sz="4" w:space="0" w:color="auto"/>
              <w:bottom w:val="single" w:sz="4" w:space="0" w:color="auto"/>
            </w:tcBorders>
            <w:shd w:val="clear" w:color="auto" w:fill="FFFFFF"/>
            <w:tcMar>
              <w:top w:w="0" w:type="dxa"/>
              <w:left w:w="108" w:type="dxa"/>
              <w:bottom w:w="0" w:type="dxa"/>
              <w:right w:w="108" w:type="dxa"/>
            </w:tcMar>
          </w:tcPr>
          <w:p w:rsidR="00F00588" w:rsidRPr="00D55497" w:rsidRDefault="00F00588" w:rsidP="00624A90">
            <w:pPr>
              <w:spacing w:after="120"/>
              <w:rPr>
                <w:rFonts w:cstheme="minorHAnsi"/>
                <w:vertAlign w:val="superscript"/>
              </w:rPr>
            </w:pPr>
            <w:r>
              <w:rPr>
                <w:rFonts w:cstheme="minorHAnsi"/>
              </w:rPr>
              <w:t>10</w:t>
            </w:r>
            <w:r w:rsidRPr="00D55497">
              <w:rPr>
                <w:rFonts w:cstheme="minorHAnsi"/>
              </w:rPr>
              <w:t xml:space="preserve"> punti nel caso in cui la condizione sia stata offerta </w:t>
            </w:r>
            <w:r w:rsidRPr="00D55497">
              <w:rPr>
                <w:rFonts w:cstheme="minorHAnsi"/>
                <w:i/>
                <w:vertAlign w:val="superscript"/>
              </w:rPr>
              <w:t>(Opzione Migliorativa)</w:t>
            </w:r>
          </w:p>
          <w:p w:rsidR="00F00588" w:rsidRDefault="00F00588" w:rsidP="00624A90">
            <w:pPr>
              <w:spacing w:after="120"/>
              <w:rPr>
                <w:rFonts w:cstheme="minorHAnsi"/>
              </w:rPr>
            </w:pPr>
            <w:r w:rsidRPr="00D55497">
              <w:rPr>
                <w:rFonts w:cstheme="minorHAnsi"/>
              </w:rPr>
              <w:t xml:space="preserve">0 punti nel caso in cui la condizione non sia stata offerta </w:t>
            </w:r>
            <w:r w:rsidRPr="00D55497">
              <w:rPr>
                <w:rFonts w:cstheme="minorHAnsi"/>
                <w:i/>
                <w:vertAlign w:val="superscript"/>
              </w:rPr>
              <w:t>(Opzione Base</w:t>
            </w:r>
          </w:p>
        </w:tc>
        <w:tc>
          <w:tcPr>
            <w:tcW w:w="1176" w:type="dxa"/>
            <w:tcBorders>
              <w:top w:val="single" w:sz="4" w:space="0" w:color="auto"/>
              <w:bottom w:val="single" w:sz="4" w:space="0" w:color="auto"/>
            </w:tcBorders>
            <w:shd w:val="clear" w:color="auto" w:fill="FFFFFF"/>
            <w:vAlign w:val="center"/>
          </w:tcPr>
          <w:p w:rsidR="00F00588" w:rsidRPr="000C61BC" w:rsidRDefault="00F00588" w:rsidP="00624A90">
            <w:pPr>
              <w:numPr>
                <w:ilvl w:val="12"/>
                <w:numId w:val="0"/>
              </w:numPr>
              <w:jc w:val="center"/>
              <w:rPr>
                <w:rStyle w:val="BLOCKBOLD"/>
                <w:rFonts w:cstheme="minorHAnsi"/>
                <w:b w:val="0"/>
                <w:caps w:val="0"/>
              </w:rPr>
            </w:pPr>
            <w:r w:rsidRPr="000C61BC">
              <w:rPr>
                <w:rStyle w:val="BLOCKBOLD"/>
                <w:rFonts w:cstheme="minorHAnsi"/>
                <w:b w:val="0"/>
              </w:rPr>
              <w:t>Si</w:t>
            </w:r>
          </w:p>
          <w:p w:rsidR="00F00588" w:rsidRPr="000C61BC" w:rsidRDefault="00F00588" w:rsidP="00624A90">
            <w:pPr>
              <w:numPr>
                <w:ilvl w:val="12"/>
                <w:numId w:val="0"/>
              </w:numPr>
              <w:jc w:val="center"/>
              <w:rPr>
                <w:rStyle w:val="BLOCKBOLD"/>
                <w:rFonts w:cstheme="minorHAnsi"/>
                <w:b w:val="0"/>
                <w:caps w:val="0"/>
              </w:rPr>
            </w:pPr>
            <w:r w:rsidRPr="000C61BC">
              <w:rPr>
                <w:rStyle w:val="BLOCKBOLD"/>
                <w:rFonts w:cstheme="minorHAnsi"/>
                <w:b w:val="0"/>
              </w:rPr>
              <w:sym w:font="Wingdings" w:char="F071"/>
            </w:r>
          </w:p>
        </w:tc>
        <w:tc>
          <w:tcPr>
            <w:tcW w:w="1177" w:type="dxa"/>
            <w:tcBorders>
              <w:top w:val="single" w:sz="4" w:space="0" w:color="auto"/>
              <w:bottom w:val="single" w:sz="4" w:space="0" w:color="auto"/>
              <w:right w:val="single" w:sz="4" w:space="0" w:color="auto"/>
            </w:tcBorders>
            <w:shd w:val="clear" w:color="auto" w:fill="FFFFFF"/>
            <w:vAlign w:val="center"/>
          </w:tcPr>
          <w:p w:rsidR="00F00588" w:rsidRPr="000C61BC" w:rsidRDefault="00F00588" w:rsidP="00624A90">
            <w:pPr>
              <w:numPr>
                <w:ilvl w:val="12"/>
                <w:numId w:val="0"/>
              </w:numPr>
              <w:jc w:val="center"/>
              <w:rPr>
                <w:rStyle w:val="BLOCKBOLD"/>
                <w:rFonts w:cstheme="minorHAnsi"/>
                <w:b w:val="0"/>
                <w:caps w:val="0"/>
              </w:rPr>
            </w:pPr>
            <w:r w:rsidRPr="000C61BC">
              <w:rPr>
                <w:rStyle w:val="BLOCKBOLD"/>
                <w:rFonts w:cstheme="minorHAnsi"/>
                <w:b w:val="0"/>
              </w:rPr>
              <w:t>No</w:t>
            </w:r>
          </w:p>
          <w:p w:rsidR="00F00588" w:rsidRPr="000C61BC" w:rsidRDefault="00F00588" w:rsidP="00624A90">
            <w:pPr>
              <w:numPr>
                <w:ilvl w:val="12"/>
                <w:numId w:val="0"/>
              </w:numPr>
              <w:jc w:val="center"/>
              <w:rPr>
                <w:rStyle w:val="BLOCKBOLD"/>
                <w:rFonts w:cstheme="minorHAnsi"/>
                <w:b w:val="0"/>
                <w:caps w:val="0"/>
              </w:rPr>
            </w:pPr>
            <w:r w:rsidRPr="000C61BC">
              <w:rPr>
                <w:rStyle w:val="BLOCKBOLD"/>
                <w:rFonts w:cstheme="minorHAnsi"/>
                <w:b w:val="0"/>
              </w:rPr>
              <w:sym w:font="Wingdings" w:char="F071"/>
            </w:r>
          </w:p>
        </w:tc>
      </w:tr>
    </w:tbl>
    <w:p w:rsidR="00F00588" w:rsidRDefault="00F00588" w:rsidP="00F00588">
      <w:pPr>
        <w:pStyle w:val="Sommario2"/>
      </w:pPr>
    </w:p>
    <w:p w:rsidR="00F00588" w:rsidRDefault="00F00588" w:rsidP="00F00588">
      <w:pPr>
        <w:pStyle w:val="Sommario2"/>
      </w:pPr>
    </w:p>
    <w:p w:rsidR="00F00588" w:rsidRDefault="00F00588" w:rsidP="00F00588">
      <w:pPr>
        <w:pStyle w:val="Sommario2"/>
      </w:pPr>
    </w:p>
    <w:p w:rsidR="00F00588" w:rsidRDefault="00F00588" w:rsidP="00F00588">
      <w:pPr>
        <w:pStyle w:val="Sommario2"/>
      </w:pPr>
    </w:p>
    <w:p w:rsidR="00F00588" w:rsidRDefault="00F00588" w:rsidP="00F00588">
      <w:pPr>
        <w:pStyle w:val="Sommario2"/>
      </w:pPr>
    </w:p>
    <w:p w:rsidR="00F00588" w:rsidRDefault="00F00588" w:rsidP="00F00588">
      <w:pPr>
        <w:pStyle w:val="Sommario2"/>
      </w:pPr>
    </w:p>
    <w:p w:rsidR="00F00588" w:rsidRDefault="00F00588" w:rsidP="00F00588"/>
    <w:p w:rsidR="00F00588" w:rsidRDefault="00F00588" w:rsidP="00F00588"/>
    <w:p w:rsidR="00F00588" w:rsidRDefault="00F00588" w:rsidP="00F00588"/>
    <w:p w:rsidR="00F00588" w:rsidRDefault="00F00588" w:rsidP="00F00588"/>
    <w:p w:rsidR="00F00588" w:rsidRPr="00F00588" w:rsidRDefault="00F00588" w:rsidP="00F00588"/>
    <w:p w:rsidR="00F00588" w:rsidRDefault="00F00588" w:rsidP="00F00588">
      <w:pPr>
        <w:pStyle w:val="Sommario2"/>
      </w:pPr>
    </w:p>
    <w:p w:rsidR="00F00588" w:rsidRDefault="00F00588" w:rsidP="00F00588">
      <w:pPr>
        <w:pStyle w:val="Sommario2"/>
      </w:pPr>
    </w:p>
    <w:p w:rsidR="00F00588" w:rsidRPr="00D26AAB" w:rsidRDefault="00F00588" w:rsidP="00F00588">
      <w:pPr>
        <w:pBdr>
          <w:top w:val="single" w:sz="4" w:space="1" w:color="auto"/>
          <w:left w:val="single" w:sz="4" w:space="3" w:color="auto"/>
          <w:bottom w:val="single" w:sz="4" w:space="1" w:color="auto"/>
          <w:right w:val="single" w:sz="4" w:space="4" w:color="auto"/>
        </w:pBdr>
        <w:shd w:val="clear" w:color="auto" w:fill="D9D9D9"/>
        <w:autoSpaceDE w:val="0"/>
        <w:autoSpaceDN w:val="0"/>
        <w:adjustRightInd w:val="0"/>
        <w:spacing w:before="120" w:after="120" w:line="360" w:lineRule="auto"/>
        <w:jc w:val="center"/>
        <w:rPr>
          <w:rFonts w:ascii="Calibri" w:hAnsi="Calibri" w:cs="Calibri"/>
          <w:b/>
          <w:bCs/>
          <w:iCs/>
        </w:rPr>
      </w:pPr>
      <w:r>
        <w:rPr>
          <w:rFonts w:ascii="Calibri" w:hAnsi="Calibri" w:cs="Calibri"/>
          <w:b/>
          <w:bCs/>
          <w:iCs/>
        </w:rPr>
        <w:lastRenderedPageBreak/>
        <w:t>FRANCHIGIE</w:t>
      </w:r>
      <w:r w:rsidRPr="00D26AAB">
        <w:rPr>
          <w:rFonts w:ascii="Calibri" w:hAnsi="Calibri" w:cs="Calibri"/>
          <w:b/>
          <w:bCs/>
          <w:iCs/>
        </w:rPr>
        <w:t xml:space="preserve"> (PT</w:t>
      </w:r>
      <w:r>
        <w:rPr>
          <w:rFonts w:ascii="Calibri" w:hAnsi="Calibri" w:cs="Calibri"/>
          <w:b/>
          <w:bCs/>
          <w:iCs/>
          <w:vertAlign w:val="superscript"/>
        </w:rPr>
        <w:t>b</w:t>
      </w:r>
      <w:proofErr w:type="gramStart"/>
      <w:r w:rsidRPr="00D26AAB">
        <w:rPr>
          <w:rFonts w:ascii="Calibri" w:hAnsi="Calibri" w:cs="Calibri"/>
          <w:b/>
          <w:bCs/>
          <w:iCs/>
          <w:vertAlign w:val="superscript"/>
        </w:rPr>
        <w:t>1</w:t>
      </w:r>
      <w:r>
        <w:rPr>
          <w:rFonts w:ascii="Calibri" w:hAnsi="Calibri" w:cs="Calibri"/>
          <w:b/>
          <w:bCs/>
          <w:iCs/>
          <w:vertAlign w:val="superscript"/>
        </w:rPr>
        <w:t xml:space="preserve"> </w:t>
      </w:r>
      <w:r>
        <w:rPr>
          <w:rFonts w:ascii="Calibri" w:hAnsi="Calibri" w:cs="Calibri"/>
          <w:b/>
          <w:bCs/>
          <w:iCs/>
        </w:rPr>
        <w:t>)</w:t>
      </w:r>
      <w:proofErr w:type="gramEnd"/>
      <w:r>
        <w:rPr>
          <w:rFonts w:ascii="Calibri" w:hAnsi="Calibri" w:cs="Calibri"/>
          <w:b/>
          <w:bCs/>
          <w:iCs/>
        </w:rPr>
        <w:t xml:space="preserve"> (MAX 1</w:t>
      </w:r>
      <w:r w:rsidRPr="00D26AAB">
        <w:rPr>
          <w:rFonts w:ascii="Calibri" w:hAnsi="Calibri" w:cs="Calibri"/>
          <w:b/>
          <w:bCs/>
          <w:iCs/>
        </w:rPr>
        <w:t>0 PUNTI)</w:t>
      </w:r>
    </w:p>
    <w:p w:rsidR="00F00588" w:rsidRDefault="00F00588" w:rsidP="00F00588">
      <w:pPr>
        <w:pStyle w:val="Sommario2"/>
      </w:pPr>
      <w:r w:rsidRPr="000C61BC">
        <w:t>F</w:t>
      </w:r>
      <w:r>
        <w:t>ermi restando i requisiti massimi</w:t>
      </w:r>
      <w:r w:rsidRPr="000C61BC">
        <w:t xml:space="preserve">, il concorrente presenta offerta con i seguenti valori </w:t>
      </w:r>
      <w:r w:rsidRPr="000C61BC">
        <w:rPr>
          <w:i/>
        </w:rPr>
        <w:t>(compilare, dove consentito, i campi nell’ultima colonna)</w:t>
      </w:r>
      <w:r w:rsidRPr="000C61BC">
        <w:t>:</w:t>
      </w:r>
    </w:p>
    <w:p w:rsidR="00F00588" w:rsidRPr="00604929" w:rsidRDefault="00F00588" w:rsidP="00F00588"/>
    <w:tbl>
      <w:tblPr>
        <w:tblW w:w="100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43"/>
        <w:gridCol w:w="3289"/>
        <w:gridCol w:w="3828"/>
      </w:tblGrid>
      <w:tr w:rsidR="00F00588" w:rsidRPr="000C61BC" w:rsidTr="00624A90">
        <w:tc>
          <w:tcPr>
            <w:tcW w:w="2943" w:type="dxa"/>
            <w:shd w:val="clear" w:color="auto" w:fill="D9D9D9"/>
            <w:vAlign w:val="center"/>
          </w:tcPr>
          <w:p w:rsidR="00F00588" w:rsidRPr="000C61BC" w:rsidRDefault="00F00588" w:rsidP="00624A90">
            <w:pPr>
              <w:jc w:val="center"/>
              <w:rPr>
                <w:rFonts w:cstheme="minorHAnsi"/>
                <w:b/>
              </w:rPr>
            </w:pPr>
            <w:r w:rsidRPr="000C61BC">
              <w:rPr>
                <w:rFonts w:cstheme="minorHAnsi"/>
                <w:b/>
              </w:rPr>
              <w:t>GARANZIA PRESTATA</w:t>
            </w:r>
          </w:p>
        </w:tc>
        <w:tc>
          <w:tcPr>
            <w:tcW w:w="3289" w:type="dxa"/>
            <w:shd w:val="clear" w:color="auto" w:fill="D9D9D9"/>
            <w:vAlign w:val="center"/>
          </w:tcPr>
          <w:p w:rsidR="00F00588" w:rsidRPr="000C61BC" w:rsidRDefault="00F00588" w:rsidP="00624A90">
            <w:pPr>
              <w:jc w:val="center"/>
              <w:rPr>
                <w:rFonts w:cstheme="minorHAnsi"/>
                <w:b/>
              </w:rPr>
            </w:pPr>
            <w:r w:rsidRPr="000C61BC">
              <w:rPr>
                <w:rFonts w:cstheme="minorHAnsi"/>
                <w:b/>
              </w:rPr>
              <w:t>VALORE DI CAPITOLATO</w:t>
            </w:r>
          </w:p>
          <w:p w:rsidR="00F00588" w:rsidRPr="000C61BC" w:rsidRDefault="00F00588" w:rsidP="00624A90">
            <w:pPr>
              <w:jc w:val="center"/>
              <w:rPr>
                <w:rFonts w:cstheme="minorHAnsi"/>
                <w:b/>
              </w:rPr>
            </w:pPr>
            <w:r w:rsidRPr="000C61BC">
              <w:rPr>
                <w:rFonts w:cstheme="minorHAnsi"/>
                <w:b/>
              </w:rPr>
              <w:t>(requisito m</w:t>
            </w:r>
            <w:r>
              <w:rPr>
                <w:rFonts w:cstheme="minorHAnsi"/>
                <w:b/>
              </w:rPr>
              <w:t>assimo</w:t>
            </w:r>
            <w:r w:rsidRPr="000C61BC">
              <w:rPr>
                <w:rFonts w:cstheme="minorHAnsi"/>
                <w:b/>
              </w:rPr>
              <w:t xml:space="preserve"> non</w:t>
            </w:r>
            <w:r>
              <w:rPr>
                <w:rFonts w:cstheme="minorHAnsi"/>
                <w:b/>
              </w:rPr>
              <w:t xml:space="preserve"> elevabile</w:t>
            </w:r>
            <w:r w:rsidRPr="000C61BC">
              <w:rPr>
                <w:rFonts w:cstheme="minorHAnsi"/>
                <w:b/>
              </w:rPr>
              <w:t>)</w:t>
            </w:r>
          </w:p>
        </w:tc>
        <w:tc>
          <w:tcPr>
            <w:tcW w:w="3828" w:type="dxa"/>
            <w:shd w:val="clear" w:color="auto" w:fill="D9D9D9"/>
            <w:vAlign w:val="center"/>
          </w:tcPr>
          <w:p w:rsidR="00F00588" w:rsidRPr="000C61BC" w:rsidRDefault="00F00588" w:rsidP="00624A90">
            <w:pPr>
              <w:jc w:val="center"/>
              <w:rPr>
                <w:rFonts w:cstheme="minorHAnsi"/>
                <w:b/>
              </w:rPr>
            </w:pPr>
            <w:r w:rsidRPr="000C61BC">
              <w:rPr>
                <w:rFonts w:cstheme="minorHAnsi"/>
                <w:b/>
              </w:rPr>
              <w:t xml:space="preserve">VALORE OFFERTO DAL CONCORRENTE </w:t>
            </w:r>
          </w:p>
        </w:tc>
      </w:tr>
      <w:tr w:rsidR="00F00588" w:rsidRPr="00AA4DC9" w:rsidTr="00624A90">
        <w:tc>
          <w:tcPr>
            <w:tcW w:w="2943" w:type="dxa"/>
            <w:shd w:val="clear" w:color="auto" w:fill="auto"/>
            <w:vAlign w:val="center"/>
          </w:tcPr>
          <w:p w:rsidR="00F00588" w:rsidRDefault="00F00588" w:rsidP="00624A90">
            <w:pPr>
              <w:spacing w:line="259" w:lineRule="auto"/>
              <w:rPr>
                <w:rFonts w:cstheme="minorHAnsi"/>
              </w:rPr>
            </w:pPr>
            <w:r>
              <w:rPr>
                <w:rFonts w:cstheme="minorHAnsi"/>
              </w:rPr>
              <w:t xml:space="preserve">Polizza 2 – All </w:t>
            </w:r>
            <w:proofErr w:type="spellStart"/>
            <w:r>
              <w:rPr>
                <w:rFonts w:cstheme="minorHAnsi"/>
              </w:rPr>
              <w:t>risks</w:t>
            </w:r>
            <w:proofErr w:type="spellEnd"/>
            <w:r>
              <w:rPr>
                <w:rFonts w:cstheme="minorHAnsi"/>
              </w:rPr>
              <w:t xml:space="preserve"> patrimonio immobiliare </w:t>
            </w:r>
          </w:p>
          <w:p w:rsidR="00F00588" w:rsidRPr="000C61BC" w:rsidRDefault="00F00588" w:rsidP="00624A90">
            <w:pPr>
              <w:rPr>
                <w:rFonts w:cstheme="minorHAnsi"/>
              </w:rPr>
            </w:pPr>
            <w:r>
              <w:rPr>
                <w:rFonts w:cstheme="minorHAnsi"/>
              </w:rPr>
              <w:t xml:space="preserve">Sez. 5 Art. 2 </w:t>
            </w:r>
            <w:r w:rsidRPr="000C61BC">
              <w:rPr>
                <w:rFonts w:cstheme="minorHAnsi"/>
              </w:rPr>
              <w:t xml:space="preserve">Allegato 1 – </w:t>
            </w:r>
            <w:r>
              <w:rPr>
                <w:rFonts w:cstheme="minorHAnsi"/>
              </w:rPr>
              <w:t xml:space="preserve">Franchigia per sinistro </w:t>
            </w:r>
          </w:p>
        </w:tc>
        <w:tc>
          <w:tcPr>
            <w:tcW w:w="3289" w:type="dxa"/>
            <w:shd w:val="clear" w:color="auto" w:fill="auto"/>
          </w:tcPr>
          <w:p w:rsidR="00F00588" w:rsidRPr="000C61BC" w:rsidRDefault="00F00588" w:rsidP="00624A90">
            <w:pPr>
              <w:jc w:val="center"/>
              <w:rPr>
                <w:rFonts w:cstheme="minorHAnsi"/>
              </w:rPr>
            </w:pPr>
          </w:p>
          <w:p w:rsidR="00F00588" w:rsidRPr="000C61BC" w:rsidRDefault="00F00588" w:rsidP="00624A90">
            <w:pPr>
              <w:jc w:val="center"/>
              <w:rPr>
                <w:rFonts w:cstheme="minorHAnsi"/>
              </w:rPr>
            </w:pPr>
            <w:r>
              <w:rPr>
                <w:rFonts w:cstheme="minorHAnsi"/>
              </w:rPr>
              <w:t>€ 2.500,00</w:t>
            </w:r>
          </w:p>
        </w:tc>
        <w:tc>
          <w:tcPr>
            <w:tcW w:w="3828" w:type="dxa"/>
            <w:shd w:val="clear" w:color="auto" w:fill="auto"/>
          </w:tcPr>
          <w:p w:rsidR="00F00588" w:rsidRDefault="00F00588" w:rsidP="00624A90">
            <w:pPr>
              <w:jc w:val="right"/>
              <w:rPr>
                <w:rFonts w:cstheme="minorHAnsi"/>
              </w:rPr>
            </w:pPr>
            <w:r>
              <w:rPr>
                <w:rFonts w:cstheme="minorHAnsi"/>
              </w:rPr>
              <w:t>€ 2.500,00</w:t>
            </w:r>
          </w:p>
          <w:p w:rsidR="00F00588" w:rsidRPr="00D55497" w:rsidRDefault="00F00588" w:rsidP="00624A90">
            <w:pPr>
              <w:jc w:val="right"/>
              <w:rPr>
                <w:rFonts w:cstheme="minorHAnsi"/>
              </w:rPr>
            </w:pPr>
            <w:proofErr w:type="gramStart"/>
            <w:r w:rsidRPr="00D55497">
              <w:rPr>
                <w:rFonts w:cstheme="minorHAnsi"/>
              </w:rPr>
              <w:t xml:space="preserve">□  </w:t>
            </w:r>
            <w:r w:rsidRPr="00E91D68">
              <w:rPr>
                <w:rFonts w:cstheme="minorHAnsi"/>
                <w:b/>
              </w:rPr>
              <w:t>0</w:t>
            </w:r>
            <w:proofErr w:type="gramEnd"/>
            <w:r w:rsidRPr="00E91D68">
              <w:rPr>
                <w:rFonts w:cstheme="minorHAnsi"/>
                <w:b/>
              </w:rPr>
              <w:t xml:space="preserve"> punti</w:t>
            </w:r>
          </w:p>
          <w:p w:rsidR="00F00588" w:rsidRDefault="00F00588" w:rsidP="00624A90">
            <w:pPr>
              <w:jc w:val="right"/>
              <w:rPr>
                <w:rFonts w:cstheme="minorHAnsi"/>
              </w:rPr>
            </w:pPr>
            <w:r>
              <w:rPr>
                <w:rFonts w:cstheme="minorHAnsi"/>
              </w:rPr>
              <w:t xml:space="preserve"> 1.500,00</w:t>
            </w:r>
          </w:p>
          <w:p w:rsidR="00F00588" w:rsidRPr="00D55497" w:rsidRDefault="00F00588" w:rsidP="00624A90">
            <w:pPr>
              <w:jc w:val="right"/>
              <w:rPr>
                <w:rFonts w:cstheme="minorHAnsi"/>
              </w:rPr>
            </w:pPr>
            <w:proofErr w:type="gramStart"/>
            <w:r w:rsidRPr="00D55497">
              <w:rPr>
                <w:rFonts w:cstheme="minorHAnsi"/>
              </w:rPr>
              <w:t xml:space="preserve">□  </w:t>
            </w:r>
            <w:r>
              <w:rPr>
                <w:rFonts w:cstheme="minorHAnsi"/>
                <w:b/>
              </w:rPr>
              <w:t>5</w:t>
            </w:r>
            <w:proofErr w:type="gramEnd"/>
            <w:r>
              <w:rPr>
                <w:rFonts w:cstheme="minorHAnsi"/>
                <w:b/>
              </w:rPr>
              <w:t xml:space="preserve"> </w:t>
            </w:r>
            <w:r w:rsidRPr="00E91D68">
              <w:rPr>
                <w:rFonts w:cstheme="minorHAnsi"/>
                <w:b/>
              </w:rPr>
              <w:t xml:space="preserve"> punti</w:t>
            </w:r>
          </w:p>
          <w:p w:rsidR="00F00588" w:rsidRDefault="00F00588" w:rsidP="00624A90">
            <w:pPr>
              <w:jc w:val="right"/>
              <w:rPr>
                <w:rFonts w:cstheme="minorHAnsi"/>
              </w:rPr>
            </w:pPr>
            <w:r>
              <w:rPr>
                <w:rFonts w:cstheme="minorHAnsi"/>
              </w:rPr>
              <w:t>Nessuna franchigia</w:t>
            </w:r>
          </w:p>
          <w:p w:rsidR="00F00588" w:rsidRPr="00D55497" w:rsidRDefault="00F00588" w:rsidP="00624A90">
            <w:pPr>
              <w:jc w:val="right"/>
              <w:rPr>
                <w:rFonts w:cstheme="minorHAnsi"/>
              </w:rPr>
            </w:pPr>
            <w:r w:rsidRPr="00D55497">
              <w:rPr>
                <w:rFonts w:cstheme="minorHAnsi"/>
              </w:rPr>
              <w:t xml:space="preserve">□  </w:t>
            </w:r>
            <w:r>
              <w:rPr>
                <w:rFonts w:cstheme="minorHAnsi"/>
                <w:b/>
              </w:rPr>
              <w:t xml:space="preserve">10 </w:t>
            </w:r>
            <w:r w:rsidRPr="00E91D68">
              <w:rPr>
                <w:rFonts w:cstheme="minorHAnsi"/>
                <w:b/>
              </w:rPr>
              <w:t xml:space="preserve"> punti</w:t>
            </w:r>
          </w:p>
        </w:tc>
      </w:tr>
    </w:tbl>
    <w:p w:rsidR="00F00588" w:rsidRPr="00D26AAB" w:rsidRDefault="00F00588" w:rsidP="00F00588">
      <w:pPr>
        <w:pBdr>
          <w:top w:val="single" w:sz="4" w:space="1" w:color="auto"/>
          <w:left w:val="single" w:sz="4" w:space="0" w:color="auto"/>
          <w:bottom w:val="single" w:sz="4" w:space="0" w:color="auto"/>
          <w:right w:val="single" w:sz="4" w:space="4" w:color="auto"/>
        </w:pBdr>
        <w:shd w:val="clear" w:color="auto" w:fill="D9D9D9"/>
        <w:autoSpaceDE w:val="0"/>
        <w:autoSpaceDN w:val="0"/>
        <w:adjustRightInd w:val="0"/>
        <w:spacing w:before="120" w:after="120" w:line="360" w:lineRule="auto"/>
        <w:jc w:val="center"/>
        <w:rPr>
          <w:rFonts w:ascii="Calibri" w:hAnsi="Calibri" w:cs="Calibri"/>
          <w:b/>
          <w:bCs/>
          <w:iCs/>
        </w:rPr>
      </w:pPr>
      <w:r>
        <w:rPr>
          <w:rFonts w:ascii="Calibri" w:hAnsi="Calibri" w:cs="Calibri"/>
          <w:b/>
          <w:bCs/>
          <w:iCs/>
        </w:rPr>
        <w:t>LIMITI DI INDENNIZZO</w:t>
      </w:r>
      <w:r w:rsidRPr="00D26AAB">
        <w:rPr>
          <w:rFonts w:ascii="Calibri" w:hAnsi="Calibri" w:cs="Calibri"/>
          <w:b/>
          <w:bCs/>
          <w:iCs/>
        </w:rPr>
        <w:t xml:space="preserve"> (PT</w:t>
      </w:r>
      <w:r w:rsidRPr="00D26AAB">
        <w:rPr>
          <w:rFonts w:ascii="Calibri" w:hAnsi="Calibri" w:cs="Calibri"/>
          <w:b/>
          <w:bCs/>
          <w:iCs/>
          <w:vertAlign w:val="superscript"/>
        </w:rPr>
        <w:t>c1</w:t>
      </w:r>
      <w:r>
        <w:rPr>
          <w:rFonts w:ascii="Calibri" w:hAnsi="Calibri" w:cs="Calibri"/>
          <w:b/>
          <w:bCs/>
          <w:iCs/>
          <w:vertAlign w:val="superscript"/>
        </w:rPr>
        <w:t xml:space="preserve"> </w:t>
      </w:r>
      <w:r>
        <w:rPr>
          <w:rFonts w:ascii="Calibri" w:hAnsi="Calibri" w:cs="Calibri"/>
          <w:b/>
          <w:bCs/>
          <w:iCs/>
        </w:rPr>
        <w:t>- PT</w:t>
      </w:r>
      <w:r w:rsidRPr="00E91D68">
        <w:rPr>
          <w:rFonts w:ascii="Calibri" w:hAnsi="Calibri" w:cs="Calibri"/>
          <w:b/>
          <w:bCs/>
          <w:iCs/>
          <w:vertAlign w:val="superscript"/>
        </w:rPr>
        <w:t>C2</w:t>
      </w:r>
      <w:r>
        <w:rPr>
          <w:rFonts w:ascii="Calibri" w:hAnsi="Calibri" w:cs="Calibri"/>
          <w:b/>
          <w:bCs/>
          <w:iCs/>
        </w:rPr>
        <w:t xml:space="preserve"> </w:t>
      </w:r>
      <w:r>
        <w:rPr>
          <w:rFonts w:ascii="Calibri" w:hAnsi="Calibri" w:cs="Calibri"/>
          <w:b/>
          <w:bCs/>
          <w:iCs/>
          <w:vertAlign w:val="superscript"/>
        </w:rPr>
        <w:t xml:space="preserve">- </w:t>
      </w:r>
      <w:r>
        <w:rPr>
          <w:rFonts w:ascii="Calibri" w:hAnsi="Calibri" w:cs="Calibri"/>
          <w:b/>
          <w:bCs/>
          <w:iCs/>
        </w:rPr>
        <w:t>PT</w:t>
      </w:r>
      <w:r w:rsidRPr="00E91D68">
        <w:rPr>
          <w:rFonts w:ascii="Calibri" w:hAnsi="Calibri" w:cs="Calibri"/>
          <w:b/>
          <w:bCs/>
          <w:iCs/>
          <w:vertAlign w:val="superscript"/>
        </w:rPr>
        <w:t>C</w:t>
      </w:r>
      <w:r>
        <w:rPr>
          <w:rFonts w:ascii="Calibri" w:hAnsi="Calibri" w:cs="Calibri"/>
          <w:b/>
          <w:bCs/>
          <w:iCs/>
          <w:vertAlign w:val="superscript"/>
        </w:rPr>
        <w:t>3</w:t>
      </w:r>
      <w:r>
        <w:rPr>
          <w:rFonts w:ascii="Calibri" w:hAnsi="Calibri" w:cs="Calibri"/>
          <w:b/>
          <w:bCs/>
          <w:iCs/>
        </w:rPr>
        <w:t>) (MAX 25</w:t>
      </w:r>
      <w:r w:rsidRPr="00D26AAB">
        <w:rPr>
          <w:rFonts w:ascii="Calibri" w:hAnsi="Calibri" w:cs="Calibri"/>
          <w:b/>
          <w:bCs/>
          <w:iCs/>
        </w:rPr>
        <w:t xml:space="preserve"> PUNTI)</w:t>
      </w:r>
    </w:p>
    <w:p w:rsidR="00F00588" w:rsidRPr="00E91D68" w:rsidRDefault="00F00588" w:rsidP="00F00588">
      <w:pPr>
        <w:pStyle w:val="Sommario2"/>
      </w:pPr>
      <w:r w:rsidRPr="000C61BC">
        <w:t>Fermi restando i requisiti minimi, il concorrente presenta offerta con i seguenti valori (compilare, dove consentito, i campi nell’ultima colonna):</w:t>
      </w:r>
    </w:p>
    <w:p w:rsidR="00F00588" w:rsidRDefault="00F00588" w:rsidP="00F00588">
      <w:pPr>
        <w:jc w:val="both"/>
        <w:rPr>
          <w:rFonts w:ascii="Calibri" w:hAnsi="Calibri" w:cs="Calibri"/>
        </w:rPr>
      </w:pPr>
    </w:p>
    <w:tbl>
      <w:tblPr>
        <w:tblW w:w="100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43"/>
        <w:gridCol w:w="3573"/>
        <w:gridCol w:w="3544"/>
      </w:tblGrid>
      <w:tr w:rsidR="00F00588" w:rsidRPr="000C61BC" w:rsidTr="00624A90">
        <w:trPr>
          <w:trHeight w:val="917"/>
        </w:trPr>
        <w:tc>
          <w:tcPr>
            <w:tcW w:w="2943" w:type="dxa"/>
            <w:shd w:val="clear" w:color="auto" w:fill="D9D9D9"/>
            <w:vAlign w:val="center"/>
          </w:tcPr>
          <w:p w:rsidR="00F00588" w:rsidRPr="000C61BC" w:rsidRDefault="00F00588" w:rsidP="00624A90">
            <w:pPr>
              <w:jc w:val="center"/>
              <w:rPr>
                <w:rFonts w:cstheme="minorHAnsi"/>
                <w:b/>
              </w:rPr>
            </w:pPr>
            <w:r w:rsidRPr="000C61BC">
              <w:rPr>
                <w:rFonts w:cstheme="minorHAnsi"/>
                <w:b/>
              </w:rPr>
              <w:t>GARANZIA PRESTATA</w:t>
            </w:r>
          </w:p>
        </w:tc>
        <w:tc>
          <w:tcPr>
            <w:tcW w:w="3573" w:type="dxa"/>
            <w:shd w:val="clear" w:color="auto" w:fill="D9D9D9"/>
            <w:vAlign w:val="center"/>
          </w:tcPr>
          <w:p w:rsidR="00F00588" w:rsidRPr="000C61BC" w:rsidRDefault="00F00588" w:rsidP="00624A90">
            <w:pPr>
              <w:jc w:val="center"/>
              <w:rPr>
                <w:rFonts w:cstheme="minorHAnsi"/>
                <w:b/>
              </w:rPr>
            </w:pPr>
            <w:r w:rsidRPr="000C61BC">
              <w:rPr>
                <w:rFonts w:cstheme="minorHAnsi"/>
                <w:b/>
              </w:rPr>
              <w:t>VALORE DI CAPITOLATO</w:t>
            </w:r>
          </w:p>
          <w:p w:rsidR="00F00588" w:rsidRPr="000C61BC" w:rsidRDefault="00F00588" w:rsidP="00624A90">
            <w:pPr>
              <w:jc w:val="center"/>
              <w:rPr>
                <w:rFonts w:cstheme="minorHAnsi"/>
                <w:b/>
              </w:rPr>
            </w:pPr>
            <w:r w:rsidRPr="000C61BC">
              <w:rPr>
                <w:rFonts w:cstheme="minorHAnsi"/>
                <w:b/>
              </w:rPr>
              <w:t>(requisito m</w:t>
            </w:r>
            <w:r>
              <w:rPr>
                <w:rFonts w:cstheme="minorHAnsi"/>
                <w:b/>
              </w:rPr>
              <w:t>assimo</w:t>
            </w:r>
            <w:r w:rsidRPr="000C61BC">
              <w:rPr>
                <w:rFonts w:cstheme="minorHAnsi"/>
                <w:b/>
              </w:rPr>
              <w:t xml:space="preserve"> non</w:t>
            </w:r>
            <w:r>
              <w:rPr>
                <w:rFonts w:cstheme="minorHAnsi"/>
                <w:b/>
              </w:rPr>
              <w:t xml:space="preserve"> riducibile</w:t>
            </w:r>
            <w:r w:rsidRPr="000C61BC">
              <w:rPr>
                <w:rFonts w:cstheme="minorHAnsi"/>
                <w:b/>
              </w:rPr>
              <w:t>)</w:t>
            </w:r>
          </w:p>
        </w:tc>
        <w:tc>
          <w:tcPr>
            <w:tcW w:w="3544" w:type="dxa"/>
            <w:shd w:val="clear" w:color="auto" w:fill="D9D9D9"/>
            <w:vAlign w:val="center"/>
          </w:tcPr>
          <w:p w:rsidR="00F00588" w:rsidRPr="000C61BC" w:rsidRDefault="00F00588" w:rsidP="00624A90">
            <w:pPr>
              <w:jc w:val="center"/>
              <w:rPr>
                <w:rFonts w:cstheme="minorHAnsi"/>
                <w:b/>
              </w:rPr>
            </w:pPr>
            <w:r w:rsidRPr="000C61BC">
              <w:rPr>
                <w:rFonts w:cstheme="minorHAnsi"/>
                <w:b/>
              </w:rPr>
              <w:t xml:space="preserve">VALORE OFFERTO DAL CONCORRENTE </w:t>
            </w:r>
          </w:p>
        </w:tc>
      </w:tr>
      <w:tr w:rsidR="00F00588" w:rsidRPr="00AA4DC9" w:rsidTr="00624A90">
        <w:tc>
          <w:tcPr>
            <w:tcW w:w="2943" w:type="dxa"/>
            <w:shd w:val="clear" w:color="auto" w:fill="auto"/>
            <w:vAlign w:val="center"/>
          </w:tcPr>
          <w:p w:rsidR="00F00588" w:rsidRPr="00B555EA" w:rsidRDefault="00F00588" w:rsidP="00624A90">
            <w:pPr>
              <w:spacing w:line="259" w:lineRule="auto"/>
              <w:rPr>
                <w:rFonts w:cstheme="minorHAnsi"/>
              </w:rPr>
            </w:pPr>
            <w:r>
              <w:rPr>
                <w:rFonts w:cstheme="minorHAnsi"/>
              </w:rPr>
              <w:t>Polizza</w:t>
            </w:r>
            <w:r w:rsidRPr="00B555EA">
              <w:rPr>
                <w:rFonts w:cstheme="minorHAnsi"/>
              </w:rPr>
              <w:t xml:space="preserve"> </w:t>
            </w:r>
            <w:r>
              <w:rPr>
                <w:rFonts w:cstheme="minorHAnsi"/>
              </w:rPr>
              <w:t xml:space="preserve">1 </w:t>
            </w:r>
            <w:r w:rsidRPr="00B555EA">
              <w:rPr>
                <w:rFonts w:cstheme="minorHAnsi"/>
              </w:rPr>
              <w:t xml:space="preserve">– </w:t>
            </w:r>
            <w:r>
              <w:rPr>
                <w:rFonts w:cstheme="minorHAnsi"/>
              </w:rPr>
              <w:t xml:space="preserve">All </w:t>
            </w:r>
            <w:proofErr w:type="spellStart"/>
            <w:r>
              <w:rPr>
                <w:rFonts w:cstheme="minorHAnsi"/>
              </w:rPr>
              <w:t>riks</w:t>
            </w:r>
            <w:proofErr w:type="spellEnd"/>
            <w:r>
              <w:rPr>
                <w:rFonts w:cstheme="minorHAnsi"/>
              </w:rPr>
              <w:t xml:space="preserve"> patrimonio immobiliare</w:t>
            </w:r>
          </w:p>
          <w:p w:rsidR="00F00588" w:rsidRPr="00B555EA" w:rsidRDefault="00F00588" w:rsidP="00624A90">
            <w:pPr>
              <w:spacing w:line="259" w:lineRule="auto"/>
              <w:rPr>
                <w:rFonts w:cstheme="minorHAnsi"/>
              </w:rPr>
            </w:pPr>
            <w:r w:rsidRPr="00B555EA">
              <w:rPr>
                <w:rFonts w:cstheme="minorHAnsi"/>
              </w:rPr>
              <w:t>Sez. 5 Art.</w:t>
            </w:r>
            <w:r>
              <w:rPr>
                <w:rFonts w:cstheme="minorHAnsi"/>
              </w:rPr>
              <w:t>1</w:t>
            </w:r>
            <w:r w:rsidRPr="00B555EA">
              <w:rPr>
                <w:rFonts w:cstheme="minorHAnsi"/>
              </w:rPr>
              <w:t xml:space="preserve"> Limiti di indennizzo </w:t>
            </w:r>
          </w:p>
          <w:p w:rsidR="00F00588" w:rsidRDefault="00F00588" w:rsidP="00624A90">
            <w:pPr>
              <w:spacing w:line="259" w:lineRule="auto"/>
              <w:rPr>
                <w:rFonts w:cstheme="minorHAnsi"/>
              </w:rPr>
            </w:pPr>
            <w:r>
              <w:rPr>
                <w:rFonts w:cstheme="minorHAnsi"/>
              </w:rPr>
              <w:t>Fenomeno elettrico</w:t>
            </w:r>
            <w:r w:rsidRPr="00B555EA">
              <w:rPr>
                <w:rFonts w:cstheme="minorHAnsi"/>
              </w:rPr>
              <w:t xml:space="preserve"> </w:t>
            </w:r>
            <w:r>
              <w:rPr>
                <w:rFonts w:cstheme="minorHAnsi"/>
              </w:rPr>
              <w:t xml:space="preserve">– </w:t>
            </w:r>
            <w:r w:rsidRPr="00E91D68">
              <w:rPr>
                <w:rFonts w:cstheme="minorHAnsi"/>
                <w:b/>
              </w:rPr>
              <w:t>PT</w:t>
            </w:r>
            <w:r w:rsidRPr="00E91D68">
              <w:rPr>
                <w:rFonts w:cstheme="minorHAnsi"/>
                <w:b/>
                <w:vertAlign w:val="superscript"/>
              </w:rPr>
              <w:t>C</w:t>
            </w:r>
            <w:r>
              <w:rPr>
                <w:rFonts w:cstheme="minorHAnsi"/>
                <w:b/>
                <w:vertAlign w:val="superscript"/>
              </w:rPr>
              <w:t>1</w:t>
            </w:r>
          </w:p>
        </w:tc>
        <w:tc>
          <w:tcPr>
            <w:tcW w:w="3573" w:type="dxa"/>
            <w:shd w:val="clear" w:color="auto" w:fill="auto"/>
          </w:tcPr>
          <w:p w:rsidR="00F00588" w:rsidRPr="00B555EA" w:rsidRDefault="00F00588" w:rsidP="00624A90">
            <w:pPr>
              <w:spacing w:after="120"/>
              <w:jc w:val="both"/>
              <w:rPr>
                <w:rFonts w:cstheme="minorHAnsi"/>
              </w:rPr>
            </w:pPr>
            <w:r>
              <w:rPr>
                <w:rFonts w:cstheme="minorHAnsi"/>
              </w:rPr>
              <w:t xml:space="preserve"> 150.000,00 per sinistro e per anno</w:t>
            </w:r>
          </w:p>
        </w:tc>
        <w:tc>
          <w:tcPr>
            <w:tcW w:w="3544" w:type="dxa"/>
            <w:shd w:val="clear" w:color="auto" w:fill="auto"/>
          </w:tcPr>
          <w:p w:rsidR="00F00588" w:rsidRPr="00617071" w:rsidRDefault="00F00588" w:rsidP="00624A90">
            <w:pPr>
              <w:jc w:val="right"/>
              <w:rPr>
                <w:rFonts w:cstheme="minorHAnsi"/>
              </w:rPr>
            </w:pPr>
            <w:r>
              <w:rPr>
                <w:rFonts w:cstheme="minorHAnsi"/>
              </w:rPr>
              <w:t>massimo risarcimento € 150.000 per sinistro/</w:t>
            </w:r>
            <w:proofErr w:type="gramStart"/>
            <w:r>
              <w:rPr>
                <w:rFonts w:cstheme="minorHAnsi"/>
              </w:rPr>
              <w:t xml:space="preserve">anno </w:t>
            </w:r>
            <w:r w:rsidRPr="00617071">
              <w:rPr>
                <w:rFonts w:cstheme="minorHAnsi"/>
              </w:rPr>
              <w:t xml:space="preserve"> □</w:t>
            </w:r>
            <w:proofErr w:type="gramEnd"/>
            <w:r w:rsidRPr="00617071">
              <w:rPr>
                <w:rFonts w:cstheme="minorHAnsi"/>
              </w:rPr>
              <w:t xml:space="preserve">  </w:t>
            </w:r>
            <w:r w:rsidRPr="00617071">
              <w:rPr>
                <w:rFonts w:cstheme="minorHAnsi"/>
                <w:b/>
              </w:rPr>
              <w:t>0 punti</w:t>
            </w:r>
          </w:p>
          <w:p w:rsidR="00F00588" w:rsidRPr="00617071" w:rsidRDefault="00F00588" w:rsidP="00624A90">
            <w:pPr>
              <w:jc w:val="right"/>
              <w:rPr>
                <w:rFonts w:cstheme="minorHAnsi"/>
              </w:rPr>
            </w:pPr>
            <w:r w:rsidRPr="00617071">
              <w:rPr>
                <w:rFonts w:cstheme="minorHAnsi"/>
              </w:rPr>
              <w:t xml:space="preserve"> </w:t>
            </w:r>
            <w:r>
              <w:rPr>
                <w:rFonts w:cstheme="minorHAnsi"/>
              </w:rPr>
              <w:t xml:space="preserve">massimo risarcimento € 200.000 per sinistro/anno </w:t>
            </w:r>
            <w:r w:rsidRPr="00617071">
              <w:rPr>
                <w:rFonts w:cstheme="minorHAnsi"/>
              </w:rPr>
              <w:t xml:space="preserve">   </w:t>
            </w:r>
            <w:proofErr w:type="gramStart"/>
            <w:r w:rsidRPr="00617071">
              <w:rPr>
                <w:rFonts w:cstheme="minorHAnsi"/>
              </w:rPr>
              <w:t xml:space="preserve">□  </w:t>
            </w:r>
            <w:r w:rsidRPr="00617071">
              <w:rPr>
                <w:rFonts w:cstheme="minorHAnsi"/>
                <w:b/>
              </w:rPr>
              <w:t>10</w:t>
            </w:r>
            <w:proofErr w:type="gramEnd"/>
            <w:r w:rsidRPr="00617071">
              <w:rPr>
                <w:rFonts w:cstheme="minorHAnsi"/>
                <w:b/>
              </w:rPr>
              <w:t xml:space="preserve"> punti</w:t>
            </w:r>
          </w:p>
          <w:p w:rsidR="00F00588" w:rsidRDefault="00F00588" w:rsidP="00624A90">
            <w:pPr>
              <w:jc w:val="right"/>
              <w:rPr>
                <w:rFonts w:cstheme="minorHAnsi"/>
              </w:rPr>
            </w:pPr>
          </w:p>
        </w:tc>
      </w:tr>
      <w:tr w:rsidR="00F00588" w:rsidRPr="00AA4DC9" w:rsidTr="00624A90">
        <w:tc>
          <w:tcPr>
            <w:tcW w:w="2943" w:type="dxa"/>
            <w:shd w:val="clear" w:color="auto" w:fill="auto"/>
            <w:vAlign w:val="center"/>
          </w:tcPr>
          <w:p w:rsidR="00F00588" w:rsidRDefault="00F00588" w:rsidP="00624A90">
            <w:pPr>
              <w:spacing w:line="259" w:lineRule="auto"/>
              <w:rPr>
                <w:rFonts w:cstheme="minorHAnsi"/>
              </w:rPr>
            </w:pPr>
            <w:r>
              <w:rPr>
                <w:rFonts w:cstheme="minorHAnsi"/>
              </w:rPr>
              <w:t>Polizza 2 – RCT/O</w:t>
            </w:r>
          </w:p>
          <w:p w:rsidR="00F00588" w:rsidRDefault="00F00588" w:rsidP="00624A90">
            <w:pPr>
              <w:spacing w:line="259" w:lineRule="auto"/>
              <w:rPr>
                <w:rFonts w:cstheme="minorHAnsi"/>
              </w:rPr>
            </w:pPr>
            <w:r>
              <w:rPr>
                <w:rFonts w:cstheme="minorHAnsi"/>
              </w:rPr>
              <w:t xml:space="preserve">Sez. 5 Art.2 Limiti di indennizzo </w:t>
            </w:r>
          </w:p>
          <w:p w:rsidR="00F00588" w:rsidRPr="0055606A" w:rsidRDefault="00F00588" w:rsidP="00624A90">
            <w:pPr>
              <w:spacing w:line="259" w:lineRule="auto"/>
              <w:rPr>
                <w:rFonts w:ascii="Calibri" w:eastAsia="Calibri" w:hAnsi="Calibri"/>
                <w:sz w:val="20"/>
                <w:szCs w:val="20"/>
              </w:rPr>
            </w:pPr>
            <w:r>
              <w:rPr>
                <w:rFonts w:cstheme="minorHAnsi"/>
              </w:rPr>
              <w:t>Lettera e)</w:t>
            </w:r>
            <w:r w:rsidRPr="00B555EA">
              <w:t xml:space="preserve"> </w:t>
            </w:r>
            <w:r w:rsidRPr="00B555EA">
              <w:rPr>
                <w:rFonts w:cstheme="minorHAnsi"/>
              </w:rPr>
              <w:t>danni a terzi derivanti da interruzione o sospensione parziale o totale di attività di terzi</w:t>
            </w:r>
            <w:r>
              <w:rPr>
                <w:rFonts w:cstheme="minorHAnsi"/>
              </w:rPr>
              <w:t xml:space="preserve"> – </w:t>
            </w:r>
            <w:r w:rsidRPr="00E91D68">
              <w:rPr>
                <w:rFonts w:cstheme="minorHAnsi"/>
                <w:b/>
              </w:rPr>
              <w:t>PT</w:t>
            </w:r>
            <w:r w:rsidRPr="00E91D68">
              <w:rPr>
                <w:rFonts w:cstheme="minorHAnsi"/>
                <w:b/>
                <w:vertAlign w:val="superscript"/>
              </w:rPr>
              <w:t>C</w:t>
            </w:r>
            <w:r>
              <w:rPr>
                <w:rFonts w:cstheme="minorHAnsi"/>
                <w:b/>
                <w:vertAlign w:val="superscript"/>
              </w:rPr>
              <w:t>2</w:t>
            </w:r>
          </w:p>
        </w:tc>
        <w:tc>
          <w:tcPr>
            <w:tcW w:w="3573" w:type="dxa"/>
            <w:shd w:val="clear" w:color="auto" w:fill="auto"/>
          </w:tcPr>
          <w:p w:rsidR="00F00588" w:rsidRPr="00B555EA" w:rsidRDefault="00F00588" w:rsidP="00624A90">
            <w:pPr>
              <w:spacing w:after="120"/>
              <w:jc w:val="both"/>
              <w:rPr>
                <w:sz w:val="20"/>
                <w:szCs w:val="20"/>
              </w:rPr>
            </w:pPr>
            <w:r w:rsidRPr="00B555EA">
              <w:rPr>
                <w:rFonts w:cstheme="minorHAnsi"/>
              </w:rPr>
              <w:t>massimo risarcimento € 500.000,00 per sinistro e per anno</w:t>
            </w:r>
            <w:r w:rsidRPr="00B555EA">
              <w:rPr>
                <w:sz w:val="20"/>
                <w:szCs w:val="20"/>
              </w:rPr>
              <w:t>;</w:t>
            </w:r>
          </w:p>
          <w:p w:rsidR="00F00588" w:rsidRPr="00617071" w:rsidRDefault="00F00588" w:rsidP="00624A90">
            <w:pPr>
              <w:jc w:val="center"/>
              <w:rPr>
                <w:rFonts w:cstheme="minorHAnsi"/>
              </w:rPr>
            </w:pPr>
          </w:p>
        </w:tc>
        <w:tc>
          <w:tcPr>
            <w:tcW w:w="3544" w:type="dxa"/>
            <w:shd w:val="clear" w:color="auto" w:fill="auto"/>
          </w:tcPr>
          <w:p w:rsidR="00F00588" w:rsidRPr="00617071" w:rsidRDefault="00F00588" w:rsidP="00624A90">
            <w:pPr>
              <w:jc w:val="right"/>
              <w:rPr>
                <w:rFonts w:cstheme="minorHAnsi"/>
              </w:rPr>
            </w:pPr>
            <w:r>
              <w:rPr>
                <w:rFonts w:cstheme="minorHAnsi"/>
              </w:rPr>
              <w:t>massimo risarcimento € 500.000 per sinistro/</w:t>
            </w:r>
            <w:proofErr w:type="gramStart"/>
            <w:r>
              <w:rPr>
                <w:rFonts w:cstheme="minorHAnsi"/>
              </w:rPr>
              <w:t xml:space="preserve">anno </w:t>
            </w:r>
            <w:r w:rsidRPr="00617071">
              <w:rPr>
                <w:rFonts w:cstheme="minorHAnsi"/>
              </w:rPr>
              <w:t xml:space="preserve"> □</w:t>
            </w:r>
            <w:proofErr w:type="gramEnd"/>
            <w:r w:rsidRPr="00617071">
              <w:rPr>
                <w:rFonts w:cstheme="minorHAnsi"/>
              </w:rPr>
              <w:t xml:space="preserve">  </w:t>
            </w:r>
            <w:r w:rsidRPr="00617071">
              <w:rPr>
                <w:rFonts w:cstheme="minorHAnsi"/>
                <w:b/>
              </w:rPr>
              <w:t>0 punti</w:t>
            </w:r>
          </w:p>
          <w:p w:rsidR="00F00588" w:rsidRPr="00617071" w:rsidRDefault="00F00588" w:rsidP="00624A90">
            <w:pPr>
              <w:jc w:val="right"/>
              <w:rPr>
                <w:rFonts w:cstheme="minorHAnsi"/>
              </w:rPr>
            </w:pPr>
            <w:r w:rsidRPr="00617071">
              <w:rPr>
                <w:rFonts w:cstheme="minorHAnsi"/>
              </w:rPr>
              <w:t xml:space="preserve"> </w:t>
            </w:r>
            <w:r>
              <w:rPr>
                <w:rFonts w:cstheme="minorHAnsi"/>
              </w:rPr>
              <w:t xml:space="preserve">massimo risarcimento € 1.000.000 per sinistro/anno </w:t>
            </w:r>
            <w:r w:rsidRPr="00617071">
              <w:rPr>
                <w:rFonts w:cstheme="minorHAnsi"/>
              </w:rPr>
              <w:t xml:space="preserve">   </w:t>
            </w:r>
            <w:proofErr w:type="gramStart"/>
            <w:r w:rsidRPr="00617071">
              <w:rPr>
                <w:rFonts w:cstheme="minorHAnsi"/>
              </w:rPr>
              <w:t xml:space="preserve">□  </w:t>
            </w:r>
            <w:r w:rsidRPr="00617071">
              <w:rPr>
                <w:rFonts w:cstheme="minorHAnsi"/>
                <w:b/>
              </w:rPr>
              <w:t>10</w:t>
            </w:r>
            <w:proofErr w:type="gramEnd"/>
            <w:r w:rsidRPr="00617071">
              <w:rPr>
                <w:rFonts w:cstheme="minorHAnsi"/>
                <w:b/>
              </w:rPr>
              <w:t xml:space="preserve"> punti</w:t>
            </w:r>
          </w:p>
          <w:p w:rsidR="00F00588" w:rsidRPr="00617071" w:rsidRDefault="00F00588" w:rsidP="00624A90">
            <w:pPr>
              <w:jc w:val="right"/>
              <w:rPr>
                <w:rFonts w:cstheme="minorHAnsi"/>
              </w:rPr>
            </w:pPr>
          </w:p>
        </w:tc>
      </w:tr>
      <w:tr w:rsidR="00F00588" w:rsidRPr="00AA4DC9" w:rsidTr="00624A90">
        <w:tc>
          <w:tcPr>
            <w:tcW w:w="2943" w:type="dxa"/>
            <w:shd w:val="clear" w:color="auto" w:fill="auto"/>
            <w:vAlign w:val="center"/>
          </w:tcPr>
          <w:p w:rsidR="00F00588" w:rsidRPr="00B555EA" w:rsidRDefault="00F00588" w:rsidP="00624A90">
            <w:pPr>
              <w:spacing w:line="259" w:lineRule="auto"/>
              <w:rPr>
                <w:rFonts w:cstheme="minorHAnsi"/>
              </w:rPr>
            </w:pPr>
            <w:r>
              <w:rPr>
                <w:rFonts w:cstheme="minorHAnsi"/>
              </w:rPr>
              <w:t>Polizza</w:t>
            </w:r>
            <w:r w:rsidRPr="00B555EA">
              <w:rPr>
                <w:rFonts w:cstheme="minorHAnsi"/>
              </w:rPr>
              <w:t xml:space="preserve"> </w:t>
            </w:r>
            <w:r>
              <w:rPr>
                <w:rFonts w:cstheme="minorHAnsi"/>
              </w:rPr>
              <w:t xml:space="preserve">2 </w:t>
            </w:r>
            <w:r w:rsidRPr="00B555EA">
              <w:rPr>
                <w:rFonts w:cstheme="minorHAnsi"/>
              </w:rPr>
              <w:t>– RCT/O</w:t>
            </w:r>
          </w:p>
          <w:p w:rsidR="00F00588" w:rsidRPr="00B555EA" w:rsidRDefault="00F00588" w:rsidP="00624A90">
            <w:pPr>
              <w:spacing w:line="259" w:lineRule="auto"/>
              <w:rPr>
                <w:rFonts w:cstheme="minorHAnsi"/>
              </w:rPr>
            </w:pPr>
            <w:r w:rsidRPr="00B555EA">
              <w:rPr>
                <w:rFonts w:cstheme="minorHAnsi"/>
              </w:rPr>
              <w:t>Sez. 5 Art.</w:t>
            </w:r>
            <w:r>
              <w:rPr>
                <w:rFonts w:cstheme="minorHAnsi"/>
              </w:rPr>
              <w:t xml:space="preserve"> </w:t>
            </w:r>
            <w:r w:rsidRPr="00B555EA">
              <w:rPr>
                <w:rFonts w:cstheme="minorHAnsi"/>
              </w:rPr>
              <w:t xml:space="preserve">2 Limiti di indennizzo </w:t>
            </w:r>
          </w:p>
          <w:p w:rsidR="00F00588" w:rsidRDefault="00F00588" w:rsidP="00624A90">
            <w:pPr>
              <w:spacing w:line="259" w:lineRule="auto"/>
              <w:rPr>
                <w:rFonts w:ascii="Calibri" w:eastAsia="Calibri" w:hAnsi="Calibri"/>
                <w:sz w:val="20"/>
                <w:szCs w:val="20"/>
              </w:rPr>
            </w:pPr>
            <w:r w:rsidRPr="00B555EA">
              <w:rPr>
                <w:rFonts w:cstheme="minorHAnsi"/>
              </w:rPr>
              <w:t xml:space="preserve">Lettera i) Committenza lavori </w:t>
            </w:r>
            <w:r>
              <w:rPr>
                <w:rFonts w:cstheme="minorHAnsi"/>
              </w:rPr>
              <w:t xml:space="preserve">– </w:t>
            </w:r>
            <w:r w:rsidRPr="00E91D68">
              <w:rPr>
                <w:rFonts w:cstheme="minorHAnsi"/>
                <w:b/>
              </w:rPr>
              <w:t>PT</w:t>
            </w:r>
            <w:r w:rsidRPr="00E91D68">
              <w:rPr>
                <w:rFonts w:cstheme="minorHAnsi"/>
                <w:b/>
                <w:vertAlign w:val="superscript"/>
              </w:rPr>
              <w:t>C</w:t>
            </w:r>
            <w:r>
              <w:rPr>
                <w:rFonts w:cstheme="minorHAnsi"/>
                <w:b/>
                <w:vertAlign w:val="superscript"/>
              </w:rPr>
              <w:t>3</w:t>
            </w:r>
          </w:p>
        </w:tc>
        <w:tc>
          <w:tcPr>
            <w:tcW w:w="3573" w:type="dxa"/>
            <w:shd w:val="clear" w:color="auto" w:fill="auto"/>
          </w:tcPr>
          <w:p w:rsidR="00F00588" w:rsidRPr="00617071" w:rsidRDefault="00F00588" w:rsidP="00624A90">
            <w:pPr>
              <w:jc w:val="center"/>
              <w:rPr>
                <w:rFonts w:cstheme="minorHAnsi"/>
              </w:rPr>
            </w:pPr>
            <w:r>
              <w:rPr>
                <w:rFonts w:cstheme="minorHAnsi"/>
              </w:rPr>
              <w:t>€ 2.000.0000,00 per sinistro e per anno</w:t>
            </w:r>
          </w:p>
        </w:tc>
        <w:tc>
          <w:tcPr>
            <w:tcW w:w="3544" w:type="dxa"/>
            <w:shd w:val="clear" w:color="auto" w:fill="auto"/>
          </w:tcPr>
          <w:p w:rsidR="00F00588" w:rsidRPr="00617071" w:rsidRDefault="00F00588" w:rsidP="00624A90">
            <w:pPr>
              <w:jc w:val="right"/>
              <w:rPr>
                <w:rFonts w:cstheme="minorHAnsi"/>
              </w:rPr>
            </w:pPr>
            <w:r>
              <w:rPr>
                <w:rFonts w:cstheme="minorHAnsi"/>
              </w:rPr>
              <w:t>€ 2.000.0000,00 per sinistro e per anno</w:t>
            </w:r>
            <w:r w:rsidRPr="00617071">
              <w:rPr>
                <w:rFonts w:cstheme="minorHAnsi"/>
              </w:rPr>
              <w:t xml:space="preserve"> </w:t>
            </w:r>
            <w:proofErr w:type="gramStart"/>
            <w:r w:rsidRPr="00617071">
              <w:rPr>
                <w:rFonts w:cstheme="minorHAnsi"/>
              </w:rPr>
              <w:t xml:space="preserve">□  </w:t>
            </w:r>
            <w:r w:rsidRPr="00617071">
              <w:rPr>
                <w:rFonts w:cstheme="minorHAnsi"/>
                <w:b/>
              </w:rPr>
              <w:t>0</w:t>
            </w:r>
            <w:proofErr w:type="gramEnd"/>
            <w:r w:rsidRPr="00617071">
              <w:rPr>
                <w:rFonts w:cstheme="minorHAnsi"/>
                <w:b/>
              </w:rPr>
              <w:t xml:space="preserve"> punti</w:t>
            </w:r>
          </w:p>
          <w:p w:rsidR="00F00588" w:rsidRPr="00617071" w:rsidRDefault="00F00588" w:rsidP="00624A90">
            <w:pPr>
              <w:jc w:val="right"/>
              <w:rPr>
                <w:rFonts w:cstheme="minorHAnsi"/>
              </w:rPr>
            </w:pPr>
            <w:r w:rsidRPr="00617071">
              <w:rPr>
                <w:rFonts w:cstheme="minorHAnsi"/>
              </w:rPr>
              <w:t xml:space="preserve">€ 30.000,00 per sinistro ed </w:t>
            </w:r>
          </w:p>
          <w:p w:rsidR="00F00588" w:rsidRPr="00617071" w:rsidRDefault="00F00588" w:rsidP="00624A90">
            <w:pPr>
              <w:jc w:val="right"/>
              <w:rPr>
                <w:rFonts w:cstheme="minorHAnsi"/>
              </w:rPr>
            </w:pPr>
            <w:r>
              <w:rPr>
                <w:rFonts w:cstheme="minorHAnsi"/>
              </w:rPr>
              <w:t>€ 2.500.0000,00 per sinistro e per anno</w:t>
            </w:r>
            <w:r w:rsidRPr="00617071">
              <w:rPr>
                <w:rFonts w:cstheme="minorHAnsi"/>
              </w:rPr>
              <w:t xml:space="preserve"> □ </w:t>
            </w:r>
            <w:r>
              <w:rPr>
                <w:rFonts w:cstheme="minorHAnsi"/>
              </w:rPr>
              <w:t>5</w:t>
            </w:r>
            <w:r w:rsidRPr="00617071">
              <w:rPr>
                <w:rFonts w:cstheme="minorHAnsi"/>
              </w:rPr>
              <w:t xml:space="preserve"> </w:t>
            </w:r>
            <w:r w:rsidRPr="00617071">
              <w:rPr>
                <w:rFonts w:cstheme="minorHAnsi"/>
                <w:b/>
              </w:rPr>
              <w:t>punt</w:t>
            </w:r>
            <w:r w:rsidRPr="00617071">
              <w:rPr>
                <w:rFonts w:cstheme="minorHAnsi"/>
              </w:rPr>
              <w:t>i</w:t>
            </w:r>
          </w:p>
          <w:p w:rsidR="00F00588" w:rsidRPr="00617071" w:rsidRDefault="00F00588" w:rsidP="00624A90">
            <w:pPr>
              <w:jc w:val="right"/>
              <w:rPr>
                <w:rFonts w:cstheme="minorHAnsi"/>
              </w:rPr>
            </w:pPr>
          </w:p>
        </w:tc>
      </w:tr>
    </w:tbl>
    <w:p w:rsidR="00F00588" w:rsidRPr="000C61BC" w:rsidRDefault="00F00588" w:rsidP="00F00588">
      <w:pPr>
        <w:rPr>
          <w:rFonts w:cstheme="minorHAnsi"/>
        </w:rPr>
      </w:pPr>
    </w:p>
    <w:tbl>
      <w:tblPr>
        <w:tblW w:w="9969" w:type="dxa"/>
        <w:tblLook w:val="04A0" w:firstRow="1" w:lastRow="0" w:firstColumn="1" w:lastColumn="0" w:noHBand="0" w:noVBand="1"/>
      </w:tblPr>
      <w:tblGrid>
        <w:gridCol w:w="3927"/>
        <w:gridCol w:w="1327"/>
        <w:gridCol w:w="4715"/>
      </w:tblGrid>
      <w:tr w:rsidR="00F00588" w:rsidRPr="00AA4DC9" w:rsidTr="00624A90">
        <w:trPr>
          <w:trHeight w:val="275"/>
        </w:trPr>
        <w:tc>
          <w:tcPr>
            <w:tcW w:w="3990" w:type="dxa"/>
            <w:shd w:val="clear" w:color="auto" w:fill="auto"/>
            <w:vAlign w:val="center"/>
          </w:tcPr>
          <w:p w:rsidR="00F00588" w:rsidRPr="000C61BC" w:rsidRDefault="00F00588" w:rsidP="00624A90">
            <w:pPr>
              <w:suppressAutoHyphens/>
              <w:spacing w:after="60"/>
              <w:jc w:val="center"/>
              <w:rPr>
                <w:rFonts w:cstheme="minorHAnsi"/>
              </w:rPr>
            </w:pPr>
            <w:r w:rsidRPr="000C61BC">
              <w:rPr>
                <w:rFonts w:cstheme="minorHAnsi"/>
              </w:rPr>
              <w:t>Luogo e data</w:t>
            </w:r>
          </w:p>
        </w:tc>
        <w:tc>
          <w:tcPr>
            <w:tcW w:w="1364" w:type="dxa"/>
            <w:shd w:val="clear" w:color="auto" w:fill="auto"/>
          </w:tcPr>
          <w:p w:rsidR="00F00588" w:rsidRPr="000C61BC" w:rsidRDefault="00F00588" w:rsidP="00624A90">
            <w:pPr>
              <w:suppressAutoHyphens/>
              <w:spacing w:after="120"/>
              <w:jc w:val="both"/>
              <w:rPr>
                <w:rFonts w:cstheme="minorHAnsi"/>
              </w:rPr>
            </w:pPr>
          </w:p>
        </w:tc>
        <w:tc>
          <w:tcPr>
            <w:tcW w:w="4615" w:type="dxa"/>
            <w:shd w:val="clear" w:color="auto" w:fill="auto"/>
            <w:vAlign w:val="center"/>
          </w:tcPr>
          <w:p w:rsidR="00F00588" w:rsidRPr="000C61BC" w:rsidRDefault="00F00588" w:rsidP="00624A90">
            <w:pPr>
              <w:suppressAutoHyphens/>
              <w:spacing w:after="60"/>
              <w:jc w:val="center"/>
              <w:rPr>
                <w:rFonts w:cstheme="minorHAnsi"/>
              </w:rPr>
            </w:pPr>
            <w:r w:rsidRPr="000C61BC">
              <w:rPr>
                <w:rFonts w:cstheme="minorHAnsi"/>
              </w:rPr>
              <w:t>Timbro, firma e qualifica del sottoscrittore</w:t>
            </w:r>
          </w:p>
        </w:tc>
      </w:tr>
      <w:tr w:rsidR="00F00588" w:rsidRPr="000C61BC" w:rsidTr="00624A90">
        <w:trPr>
          <w:trHeight w:val="810"/>
        </w:trPr>
        <w:tc>
          <w:tcPr>
            <w:tcW w:w="3990" w:type="dxa"/>
            <w:shd w:val="clear" w:color="auto" w:fill="auto"/>
            <w:vAlign w:val="center"/>
          </w:tcPr>
          <w:p w:rsidR="00F00588" w:rsidRPr="000C61BC" w:rsidRDefault="00F00588" w:rsidP="00624A90">
            <w:pPr>
              <w:suppressAutoHyphens/>
              <w:spacing w:after="120"/>
              <w:jc w:val="center"/>
              <w:rPr>
                <w:rFonts w:cstheme="minorHAnsi"/>
              </w:rPr>
            </w:pPr>
          </w:p>
          <w:p w:rsidR="00F00588" w:rsidRPr="000C61BC" w:rsidRDefault="00F00588" w:rsidP="00624A90">
            <w:pPr>
              <w:suppressAutoHyphens/>
              <w:spacing w:after="120"/>
              <w:jc w:val="center"/>
              <w:rPr>
                <w:rFonts w:cstheme="minorHAnsi"/>
              </w:rPr>
            </w:pPr>
          </w:p>
          <w:p w:rsidR="00F00588" w:rsidRPr="000C61BC" w:rsidRDefault="00F00588" w:rsidP="00624A90">
            <w:pPr>
              <w:suppressAutoHyphens/>
              <w:jc w:val="center"/>
              <w:rPr>
                <w:rFonts w:cstheme="minorHAnsi"/>
              </w:rPr>
            </w:pPr>
            <w:r w:rsidRPr="000C61BC">
              <w:rPr>
                <w:rFonts w:cstheme="minorHAnsi"/>
              </w:rPr>
              <w:t>............................, lì ……../……../……..…....</w:t>
            </w:r>
          </w:p>
        </w:tc>
        <w:tc>
          <w:tcPr>
            <w:tcW w:w="1364" w:type="dxa"/>
            <w:shd w:val="clear" w:color="auto" w:fill="auto"/>
          </w:tcPr>
          <w:p w:rsidR="00F00588" w:rsidRPr="000C61BC" w:rsidRDefault="00F00588" w:rsidP="00624A90">
            <w:pPr>
              <w:suppressAutoHyphens/>
              <w:spacing w:after="120"/>
              <w:jc w:val="both"/>
              <w:rPr>
                <w:rFonts w:cstheme="minorHAnsi"/>
              </w:rPr>
            </w:pPr>
          </w:p>
        </w:tc>
        <w:tc>
          <w:tcPr>
            <w:tcW w:w="4615" w:type="dxa"/>
            <w:shd w:val="clear" w:color="auto" w:fill="auto"/>
            <w:vAlign w:val="center"/>
          </w:tcPr>
          <w:p w:rsidR="00F00588" w:rsidRPr="000C61BC" w:rsidRDefault="00F00588" w:rsidP="00624A90">
            <w:pPr>
              <w:suppressAutoHyphens/>
              <w:spacing w:after="120"/>
              <w:jc w:val="center"/>
              <w:rPr>
                <w:rFonts w:cstheme="minorHAnsi"/>
              </w:rPr>
            </w:pPr>
          </w:p>
          <w:p w:rsidR="00F00588" w:rsidRPr="000C61BC" w:rsidRDefault="00F00588" w:rsidP="00624A90">
            <w:pPr>
              <w:suppressAutoHyphens/>
              <w:spacing w:after="120"/>
              <w:jc w:val="center"/>
              <w:rPr>
                <w:rFonts w:cstheme="minorHAnsi"/>
              </w:rPr>
            </w:pPr>
          </w:p>
          <w:p w:rsidR="00F00588" w:rsidRPr="000C61BC" w:rsidRDefault="00F00588" w:rsidP="00624A90">
            <w:pPr>
              <w:suppressAutoHyphens/>
              <w:jc w:val="center"/>
              <w:rPr>
                <w:rFonts w:cstheme="minorHAnsi"/>
              </w:rPr>
            </w:pPr>
            <w:r w:rsidRPr="000C61BC">
              <w:rPr>
                <w:rFonts w:cstheme="minorHAnsi"/>
              </w:rPr>
              <w:t>.................................................................................</w:t>
            </w:r>
          </w:p>
        </w:tc>
      </w:tr>
    </w:tbl>
    <w:p w:rsidR="00F00588" w:rsidRDefault="00F00588"/>
    <w:p w:rsidR="00F00588" w:rsidRDefault="00F00588"/>
    <w:p w:rsidR="00F00588" w:rsidRDefault="00F00588"/>
    <w:p w:rsidR="00F00588" w:rsidRDefault="00F00588"/>
    <w:p w:rsidR="00F00588" w:rsidRDefault="00F00588"/>
    <w:p w:rsidR="00F00588" w:rsidRPr="00F00588" w:rsidRDefault="00F00588" w:rsidP="00F00588">
      <w:pPr>
        <w:ind w:left="112"/>
        <w:jc w:val="center"/>
        <w:outlineLvl w:val="0"/>
        <w:rPr>
          <w:rFonts w:ascii="Arial" w:eastAsia="Arial" w:hAnsi="Arial" w:cs="Times New Roman"/>
          <w:b/>
          <w:bCs/>
          <w:sz w:val="28"/>
          <w:szCs w:val="28"/>
        </w:rPr>
      </w:pPr>
      <w:r w:rsidRPr="00F00588">
        <w:rPr>
          <w:rFonts w:ascii="Arial" w:eastAsia="Arial" w:hAnsi="Arial" w:cs="Times New Roman"/>
          <w:b/>
          <w:bCs/>
          <w:sz w:val="28"/>
          <w:szCs w:val="28"/>
          <w:bdr w:val="single" w:sz="4" w:space="0" w:color="auto"/>
        </w:rPr>
        <w:lastRenderedPageBreak/>
        <w:t>ALLEGATO 3</w:t>
      </w:r>
    </w:p>
    <w:p w:rsidR="00F00588" w:rsidRPr="00F00588" w:rsidRDefault="00F00588" w:rsidP="00F00588">
      <w:pPr>
        <w:ind w:left="112"/>
        <w:jc w:val="both"/>
        <w:outlineLvl w:val="0"/>
        <w:rPr>
          <w:rFonts w:ascii="Arial" w:eastAsia="Arial" w:hAnsi="Arial" w:cs="Times New Roman"/>
          <w:sz w:val="28"/>
          <w:szCs w:val="28"/>
        </w:rPr>
      </w:pPr>
    </w:p>
    <w:p w:rsidR="00F00588" w:rsidRPr="00F00588" w:rsidRDefault="00F00588" w:rsidP="00F00588">
      <w:pPr>
        <w:widowControl/>
        <w:autoSpaceDE w:val="0"/>
        <w:autoSpaceDN w:val="0"/>
        <w:adjustRightInd w:val="0"/>
        <w:spacing w:line="360" w:lineRule="auto"/>
        <w:jc w:val="center"/>
        <w:rPr>
          <w:rFonts w:ascii="Calibri" w:eastAsia="Times New Roman" w:hAnsi="Calibri" w:cs="Calibri"/>
          <w:b/>
          <w:bCs/>
          <w:i/>
          <w:iCs/>
          <w:sz w:val="20"/>
          <w:szCs w:val="20"/>
        </w:rPr>
      </w:pPr>
    </w:p>
    <w:p w:rsidR="00F00588" w:rsidRPr="00F00588" w:rsidRDefault="00F00588" w:rsidP="00F00588">
      <w:pPr>
        <w:widowControl/>
        <w:spacing w:after="200" w:line="276" w:lineRule="auto"/>
        <w:jc w:val="center"/>
        <w:rPr>
          <w:rFonts w:ascii="Calibri" w:eastAsia="Calibri" w:hAnsi="Calibri" w:cs="Calibri"/>
          <w:b/>
          <w:sz w:val="36"/>
          <w:szCs w:val="36"/>
        </w:rPr>
      </w:pPr>
      <w:r w:rsidRPr="00F00588">
        <w:rPr>
          <w:rFonts w:ascii="Calibri" w:eastAsia="Calibri" w:hAnsi="Calibri" w:cs="Calibri"/>
          <w:b/>
          <w:sz w:val="36"/>
          <w:szCs w:val="36"/>
        </w:rPr>
        <w:t>SCHEDA DI OFFERTA ECONOMICA</w:t>
      </w:r>
    </w:p>
    <w:p w:rsidR="00F00588" w:rsidRPr="00F00588" w:rsidRDefault="00F00588" w:rsidP="00F00588">
      <w:pPr>
        <w:widowControl/>
        <w:spacing w:after="200" w:line="276" w:lineRule="auto"/>
        <w:jc w:val="center"/>
        <w:rPr>
          <w:rFonts w:ascii="Calibri" w:eastAsia="Calibri" w:hAnsi="Calibri" w:cs="Calibri"/>
          <w:b/>
          <w:sz w:val="36"/>
          <w:szCs w:val="36"/>
        </w:rPr>
      </w:pPr>
      <w:r w:rsidRPr="00F00588">
        <w:rPr>
          <w:rFonts w:ascii="Calibri" w:eastAsia="Calibri" w:hAnsi="Calibri" w:cs="Calibri"/>
          <w:b/>
          <w:sz w:val="36"/>
          <w:szCs w:val="36"/>
        </w:rPr>
        <w:t>LOTTO UNICO</w:t>
      </w:r>
    </w:p>
    <w:p w:rsidR="00F00588" w:rsidRPr="00F00588" w:rsidRDefault="00F00588" w:rsidP="00F00588">
      <w:pPr>
        <w:widowControl/>
        <w:spacing w:after="200" w:line="276" w:lineRule="auto"/>
        <w:jc w:val="center"/>
        <w:rPr>
          <w:rFonts w:ascii="Calibri" w:eastAsia="Calibri" w:hAnsi="Calibri" w:cs="Calibri"/>
          <w:b/>
          <w:sz w:val="36"/>
          <w:szCs w:val="36"/>
        </w:rPr>
      </w:pPr>
      <w:r w:rsidRPr="00F00588">
        <w:rPr>
          <w:rFonts w:ascii="Calibri" w:eastAsia="Calibri" w:hAnsi="Calibri" w:cs="Calibri"/>
          <w:b/>
          <w:sz w:val="36"/>
          <w:szCs w:val="36"/>
        </w:rPr>
        <w:t xml:space="preserve">Polizza 1 - All </w:t>
      </w:r>
      <w:proofErr w:type="spellStart"/>
      <w:r w:rsidRPr="00F00588">
        <w:rPr>
          <w:rFonts w:ascii="Calibri" w:eastAsia="Calibri" w:hAnsi="Calibri" w:cs="Calibri"/>
          <w:b/>
          <w:sz w:val="36"/>
          <w:szCs w:val="36"/>
        </w:rPr>
        <w:t>Risks</w:t>
      </w:r>
      <w:proofErr w:type="spellEnd"/>
      <w:r w:rsidRPr="00F00588">
        <w:rPr>
          <w:rFonts w:ascii="Calibri" w:eastAsia="Calibri" w:hAnsi="Calibri" w:cs="Calibri"/>
          <w:b/>
          <w:sz w:val="36"/>
          <w:szCs w:val="36"/>
        </w:rPr>
        <w:t xml:space="preserve"> Patrimonio immobiliare + </w:t>
      </w:r>
    </w:p>
    <w:p w:rsidR="00F00588" w:rsidRPr="00F00588" w:rsidRDefault="00F00588" w:rsidP="00F00588">
      <w:pPr>
        <w:widowControl/>
        <w:spacing w:after="200" w:line="276" w:lineRule="auto"/>
        <w:jc w:val="center"/>
        <w:rPr>
          <w:rFonts w:ascii="Calibri" w:eastAsia="Calibri" w:hAnsi="Calibri" w:cs="Calibri"/>
          <w:b/>
          <w:sz w:val="36"/>
          <w:szCs w:val="36"/>
        </w:rPr>
      </w:pPr>
      <w:r w:rsidRPr="00F00588">
        <w:rPr>
          <w:rFonts w:ascii="Calibri" w:eastAsia="Calibri" w:hAnsi="Calibri" w:cs="Calibri"/>
          <w:b/>
          <w:sz w:val="36"/>
          <w:szCs w:val="36"/>
        </w:rPr>
        <w:t>Polizza 2 - Responsabilità Civile verso Terzi e dipendenti</w:t>
      </w:r>
    </w:p>
    <w:p w:rsidR="00F00588" w:rsidRPr="00F00588" w:rsidRDefault="00F00588" w:rsidP="00F00588">
      <w:pPr>
        <w:widowControl/>
        <w:spacing w:after="200" w:line="276" w:lineRule="auto"/>
        <w:jc w:val="center"/>
        <w:rPr>
          <w:rFonts w:ascii="Calibri" w:eastAsia="Calibri" w:hAnsi="Calibri" w:cs="Calibri"/>
          <w:b/>
        </w:rPr>
      </w:pPr>
      <w:r w:rsidRPr="00F00588">
        <w:rPr>
          <w:rFonts w:ascii="Calibri" w:eastAsia="Calibri" w:hAnsi="Calibri" w:cs="Calibri"/>
          <w:b/>
        </w:rPr>
        <w:t>GARA PER L’AFFIDAMENTO DEI SERVIZI DI COPERTURA ASSICURATIVA</w:t>
      </w:r>
    </w:p>
    <w:p w:rsidR="00F00588" w:rsidRPr="00F00588" w:rsidRDefault="00F00588" w:rsidP="00F00588">
      <w:pPr>
        <w:widowControl/>
        <w:spacing w:after="200" w:line="276" w:lineRule="auto"/>
        <w:jc w:val="center"/>
        <w:rPr>
          <w:rFonts w:ascii="Calibri" w:eastAsia="Calibri" w:hAnsi="Calibri" w:cs="Calibri"/>
          <w:b/>
          <w:i/>
          <w:sz w:val="44"/>
          <w:szCs w:val="44"/>
        </w:rPr>
      </w:pPr>
      <w:r w:rsidRPr="00F00588">
        <w:rPr>
          <w:rFonts w:ascii="Calibri" w:eastAsia="Calibri" w:hAnsi="Calibri" w:cs="Calibri"/>
          <w:b/>
          <w:sz w:val="44"/>
          <w:szCs w:val="44"/>
        </w:rPr>
        <w:t xml:space="preserve"> </w:t>
      </w:r>
      <w:r w:rsidRPr="00F00588">
        <w:rPr>
          <w:rFonts w:ascii="Calibri" w:eastAsia="Calibri" w:hAnsi="Calibri" w:cs="Calibri"/>
          <w:b/>
          <w:i/>
          <w:sz w:val="32"/>
          <w:szCs w:val="44"/>
        </w:rPr>
        <w:t>(DA INSERIRE NELLA BUSTA N. 3)</w:t>
      </w:r>
    </w:p>
    <w:p w:rsidR="00F00588" w:rsidRPr="00F00588" w:rsidRDefault="00F00588" w:rsidP="00F00588">
      <w:pPr>
        <w:widowControl/>
        <w:spacing w:after="200"/>
        <w:jc w:val="center"/>
        <w:rPr>
          <w:rFonts w:ascii="Calibri" w:eastAsia="Calibri" w:hAnsi="Calibri" w:cs="Calibri"/>
          <w:b/>
          <w:sz w:val="20"/>
          <w:szCs w:val="20"/>
        </w:rPr>
      </w:pPr>
    </w:p>
    <w:tbl>
      <w:tblPr>
        <w:tblW w:w="10404" w:type="dxa"/>
        <w:tblLook w:val="04A0" w:firstRow="1" w:lastRow="0" w:firstColumn="1" w:lastColumn="0" w:noHBand="0" w:noVBand="1"/>
      </w:tblPr>
      <w:tblGrid>
        <w:gridCol w:w="108"/>
        <w:gridCol w:w="3119"/>
        <w:gridCol w:w="108"/>
        <w:gridCol w:w="6961"/>
        <w:gridCol w:w="108"/>
      </w:tblGrid>
      <w:tr w:rsidR="00F00588" w:rsidRPr="00F00588" w:rsidTr="00624A90">
        <w:trPr>
          <w:gridAfter w:val="1"/>
          <w:wAfter w:w="108" w:type="dxa"/>
        </w:trPr>
        <w:tc>
          <w:tcPr>
            <w:tcW w:w="3227" w:type="dxa"/>
            <w:gridSpan w:val="2"/>
            <w:shd w:val="clear" w:color="auto" w:fill="auto"/>
          </w:tcPr>
          <w:p w:rsidR="00F00588" w:rsidRPr="00F00588" w:rsidRDefault="00F00588" w:rsidP="00F00588">
            <w:pPr>
              <w:widowControl/>
              <w:spacing w:after="120"/>
              <w:jc w:val="both"/>
              <w:rPr>
                <w:rFonts w:ascii="Calibri" w:eastAsia="Times New Roman" w:hAnsi="Calibri" w:cs="Calibri"/>
                <w:b/>
                <w:sz w:val="20"/>
                <w:szCs w:val="20"/>
              </w:rPr>
            </w:pPr>
          </w:p>
        </w:tc>
        <w:tc>
          <w:tcPr>
            <w:tcW w:w="7069" w:type="dxa"/>
            <w:gridSpan w:val="2"/>
            <w:shd w:val="clear" w:color="auto" w:fill="auto"/>
          </w:tcPr>
          <w:p w:rsidR="00F00588" w:rsidRPr="00F00588" w:rsidRDefault="00F00588" w:rsidP="00F00588">
            <w:pPr>
              <w:widowControl/>
              <w:spacing w:after="120"/>
              <w:jc w:val="both"/>
              <w:rPr>
                <w:rFonts w:ascii="Calibri" w:eastAsia="Times New Roman" w:hAnsi="Calibri" w:cs="Calibri"/>
                <w:i/>
                <w:sz w:val="20"/>
                <w:szCs w:val="20"/>
              </w:rPr>
            </w:pPr>
          </w:p>
        </w:tc>
      </w:tr>
      <w:tr w:rsidR="00F00588" w:rsidRPr="00F00588" w:rsidTr="00624A90">
        <w:trPr>
          <w:gridBefore w:val="1"/>
          <w:wBefore w:w="108" w:type="dxa"/>
        </w:trPr>
        <w:tc>
          <w:tcPr>
            <w:tcW w:w="3227" w:type="dxa"/>
            <w:gridSpan w:val="2"/>
            <w:shd w:val="clear" w:color="auto" w:fill="auto"/>
          </w:tcPr>
          <w:p w:rsidR="00F00588" w:rsidRPr="00F00588" w:rsidRDefault="00F00588" w:rsidP="00F00588">
            <w:pPr>
              <w:widowControl/>
              <w:spacing w:after="120"/>
              <w:jc w:val="both"/>
              <w:rPr>
                <w:rFonts w:ascii="Calibri" w:eastAsia="Times New Roman" w:hAnsi="Calibri" w:cs="Calibri"/>
                <w:b/>
              </w:rPr>
            </w:pPr>
          </w:p>
        </w:tc>
        <w:tc>
          <w:tcPr>
            <w:tcW w:w="7069" w:type="dxa"/>
            <w:gridSpan w:val="2"/>
            <w:shd w:val="clear" w:color="auto" w:fill="auto"/>
          </w:tcPr>
          <w:p w:rsidR="00F00588" w:rsidRPr="00F00588" w:rsidRDefault="00F00588" w:rsidP="00F00588">
            <w:pPr>
              <w:widowControl/>
              <w:spacing w:after="120"/>
              <w:jc w:val="both"/>
              <w:rPr>
                <w:rFonts w:ascii="Calibri" w:eastAsia="Times New Roman" w:hAnsi="Calibri" w:cs="Calibri"/>
                <w:i/>
              </w:rPr>
            </w:pPr>
          </w:p>
        </w:tc>
      </w:tr>
      <w:tr w:rsidR="00F00588" w:rsidRPr="00F00588" w:rsidTr="00624A90">
        <w:trPr>
          <w:gridBefore w:val="1"/>
          <w:wBefore w:w="108" w:type="dxa"/>
        </w:trPr>
        <w:tc>
          <w:tcPr>
            <w:tcW w:w="3227" w:type="dxa"/>
            <w:gridSpan w:val="2"/>
            <w:shd w:val="clear" w:color="auto" w:fill="auto"/>
          </w:tcPr>
          <w:p w:rsidR="00F00588" w:rsidRPr="00F00588" w:rsidRDefault="00F00588" w:rsidP="00F00588">
            <w:pPr>
              <w:widowControl/>
              <w:spacing w:after="120"/>
              <w:jc w:val="both"/>
              <w:rPr>
                <w:rFonts w:ascii="Calibri" w:eastAsia="Times New Roman" w:hAnsi="Calibri" w:cs="Calibri"/>
                <w:b/>
              </w:rPr>
            </w:pPr>
            <w:r w:rsidRPr="00F00588">
              <w:rPr>
                <w:rFonts w:ascii="Calibri" w:eastAsia="Times New Roman" w:hAnsi="Calibri" w:cs="Calibri"/>
                <w:b/>
              </w:rPr>
              <w:t>Amministrazione aggiudicatrice:</w:t>
            </w:r>
          </w:p>
        </w:tc>
        <w:tc>
          <w:tcPr>
            <w:tcW w:w="7069" w:type="dxa"/>
            <w:gridSpan w:val="2"/>
            <w:shd w:val="clear" w:color="auto" w:fill="auto"/>
          </w:tcPr>
          <w:p w:rsidR="00F00588" w:rsidRPr="00F00588" w:rsidRDefault="00F00588" w:rsidP="00F00588">
            <w:pPr>
              <w:widowControl/>
              <w:spacing w:after="120"/>
              <w:jc w:val="both"/>
              <w:rPr>
                <w:rFonts w:ascii="Calibri" w:eastAsia="Times New Roman" w:hAnsi="Calibri" w:cs="Calibri"/>
                <w:i/>
              </w:rPr>
            </w:pPr>
            <w:r w:rsidRPr="00F00588">
              <w:rPr>
                <w:rFonts w:ascii="Calibri" w:eastAsia="Times New Roman" w:hAnsi="Calibri" w:cs="Calibri"/>
                <w:i/>
              </w:rPr>
              <w:t xml:space="preserve">Giustizia Amministrativa – Consiglio di Stato </w:t>
            </w:r>
          </w:p>
        </w:tc>
      </w:tr>
      <w:tr w:rsidR="00F00588" w:rsidRPr="00F00588" w:rsidTr="00624A90">
        <w:trPr>
          <w:gridBefore w:val="1"/>
          <w:wBefore w:w="108" w:type="dxa"/>
        </w:trPr>
        <w:tc>
          <w:tcPr>
            <w:tcW w:w="3227" w:type="dxa"/>
            <w:gridSpan w:val="2"/>
            <w:shd w:val="clear" w:color="auto" w:fill="auto"/>
          </w:tcPr>
          <w:p w:rsidR="00F00588" w:rsidRPr="00F00588" w:rsidRDefault="00F00588" w:rsidP="00F00588">
            <w:pPr>
              <w:widowControl/>
              <w:spacing w:after="120"/>
              <w:jc w:val="both"/>
              <w:rPr>
                <w:rFonts w:ascii="Calibri" w:eastAsia="Times New Roman" w:hAnsi="Calibri" w:cs="Calibri"/>
                <w:b/>
              </w:rPr>
            </w:pPr>
            <w:r w:rsidRPr="00F00588">
              <w:rPr>
                <w:rFonts w:ascii="Calibri" w:eastAsia="Times New Roman" w:hAnsi="Calibri" w:cs="Calibri"/>
                <w:b/>
              </w:rPr>
              <w:t>Oggetto dell’appalto:</w:t>
            </w:r>
          </w:p>
        </w:tc>
        <w:tc>
          <w:tcPr>
            <w:tcW w:w="7069" w:type="dxa"/>
            <w:gridSpan w:val="2"/>
            <w:shd w:val="clear" w:color="auto" w:fill="auto"/>
          </w:tcPr>
          <w:p w:rsidR="00F00588" w:rsidRPr="00F00588" w:rsidRDefault="00F00588" w:rsidP="00F00588">
            <w:pPr>
              <w:widowControl/>
              <w:spacing w:after="120"/>
              <w:jc w:val="both"/>
              <w:rPr>
                <w:rFonts w:ascii="Calibri" w:eastAsia="Times New Roman" w:hAnsi="Calibri" w:cs="Calibri"/>
              </w:rPr>
            </w:pPr>
            <w:r w:rsidRPr="00F00588">
              <w:rPr>
                <w:rFonts w:ascii="Calibri" w:eastAsia="Times New Roman" w:hAnsi="Calibri" w:cs="Calibri"/>
              </w:rPr>
              <w:t>Affidamento dei servizi assicurativi dell’Amministrazione Aggiudicatrice</w:t>
            </w:r>
          </w:p>
        </w:tc>
      </w:tr>
      <w:tr w:rsidR="00F00588" w:rsidRPr="00F00588" w:rsidTr="00624A90">
        <w:trPr>
          <w:gridBefore w:val="1"/>
          <w:wBefore w:w="108" w:type="dxa"/>
        </w:trPr>
        <w:tc>
          <w:tcPr>
            <w:tcW w:w="3227" w:type="dxa"/>
            <w:gridSpan w:val="2"/>
            <w:shd w:val="clear" w:color="auto" w:fill="auto"/>
          </w:tcPr>
          <w:p w:rsidR="00F00588" w:rsidRPr="00F00588" w:rsidRDefault="00F00588" w:rsidP="00F00588">
            <w:pPr>
              <w:widowControl/>
              <w:spacing w:after="120"/>
              <w:jc w:val="both"/>
              <w:rPr>
                <w:rFonts w:ascii="Calibri" w:eastAsia="Times New Roman" w:hAnsi="Calibri" w:cs="Calibri"/>
                <w:b/>
              </w:rPr>
            </w:pPr>
            <w:r w:rsidRPr="00F00588">
              <w:rPr>
                <w:rFonts w:ascii="Calibri" w:eastAsia="Times New Roman" w:hAnsi="Calibri" w:cs="Calibri"/>
                <w:b/>
              </w:rPr>
              <w:t>Procedura:</w:t>
            </w:r>
            <w:r w:rsidRPr="00F00588">
              <w:rPr>
                <w:rFonts w:ascii="Calibri" w:eastAsia="Times New Roman" w:hAnsi="Calibri" w:cs="Calibri"/>
                <w:b/>
                <w:vertAlign w:val="superscript"/>
              </w:rPr>
              <w:t xml:space="preserve"> </w:t>
            </w:r>
          </w:p>
        </w:tc>
        <w:tc>
          <w:tcPr>
            <w:tcW w:w="7069" w:type="dxa"/>
            <w:gridSpan w:val="2"/>
            <w:shd w:val="clear" w:color="auto" w:fill="auto"/>
          </w:tcPr>
          <w:p w:rsidR="00F00588" w:rsidRPr="00F00588" w:rsidRDefault="00F00588" w:rsidP="00F00588">
            <w:pPr>
              <w:widowControl/>
              <w:spacing w:after="120"/>
              <w:jc w:val="both"/>
              <w:rPr>
                <w:rFonts w:ascii="Calibri" w:eastAsia="Times New Roman" w:hAnsi="Calibri" w:cs="Calibri"/>
                <w:i/>
              </w:rPr>
            </w:pPr>
            <w:r w:rsidRPr="00F00588">
              <w:rPr>
                <w:rFonts w:ascii="Calibri" w:eastAsia="Times New Roman" w:hAnsi="Calibri" w:cs="Calibri"/>
                <w:i/>
              </w:rPr>
              <w:t xml:space="preserve">Aperta ex art. 36, comma 2, </w:t>
            </w:r>
            <w:proofErr w:type="spellStart"/>
            <w:r w:rsidRPr="00F00588">
              <w:rPr>
                <w:rFonts w:ascii="Calibri" w:eastAsia="Times New Roman" w:hAnsi="Calibri" w:cs="Calibri"/>
                <w:i/>
              </w:rPr>
              <w:t>lett</w:t>
            </w:r>
            <w:proofErr w:type="spellEnd"/>
            <w:r w:rsidRPr="00F00588">
              <w:rPr>
                <w:rFonts w:ascii="Calibri" w:eastAsia="Times New Roman" w:hAnsi="Calibri" w:cs="Calibri"/>
                <w:i/>
              </w:rPr>
              <w:t xml:space="preserve">. b) D.lgs. n. 50/2016 e </w:t>
            </w:r>
            <w:proofErr w:type="spellStart"/>
            <w:r w:rsidRPr="00F00588">
              <w:rPr>
                <w:rFonts w:ascii="Calibri" w:eastAsia="Times New Roman" w:hAnsi="Calibri" w:cs="Calibri"/>
                <w:i/>
              </w:rPr>
              <w:t>ss.mm.ii</w:t>
            </w:r>
            <w:proofErr w:type="spellEnd"/>
            <w:r w:rsidRPr="00F00588">
              <w:rPr>
                <w:rFonts w:ascii="Calibri" w:eastAsia="Times New Roman" w:hAnsi="Calibri" w:cs="Calibri"/>
                <w:i/>
              </w:rPr>
              <w:t>.</w:t>
            </w:r>
          </w:p>
        </w:tc>
      </w:tr>
      <w:tr w:rsidR="00F00588" w:rsidRPr="00F00588" w:rsidTr="00624A90">
        <w:trPr>
          <w:gridBefore w:val="1"/>
          <w:wBefore w:w="108" w:type="dxa"/>
        </w:trPr>
        <w:tc>
          <w:tcPr>
            <w:tcW w:w="3227" w:type="dxa"/>
            <w:gridSpan w:val="2"/>
            <w:shd w:val="clear" w:color="auto" w:fill="auto"/>
          </w:tcPr>
          <w:p w:rsidR="00F00588" w:rsidRPr="00F00588" w:rsidRDefault="00F00588" w:rsidP="00F00588">
            <w:pPr>
              <w:widowControl/>
              <w:spacing w:after="120"/>
              <w:jc w:val="both"/>
              <w:rPr>
                <w:rFonts w:ascii="Calibri" w:eastAsia="Times New Roman" w:hAnsi="Calibri" w:cs="Calibri"/>
                <w:b/>
              </w:rPr>
            </w:pPr>
            <w:r w:rsidRPr="00F00588">
              <w:rPr>
                <w:rFonts w:ascii="Calibri" w:eastAsia="Times New Roman" w:hAnsi="Calibri" w:cs="Calibri"/>
                <w:b/>
              </w:rPr>
              <w:t>Criterio di aggiudicazione:</w:t>
            </w:r>
            <w:r w:rsidRPr="00F00588">
              <w:rPr>
                <w:rFonts w:ascii="Calibri" w:eastAsia="Times New Roman" w:hAnsi="Calibri" w:cs="Calibri"/>
                <w:b/>
                <w:vertAlign w:val="superscript"/>
              </w:rPr>
              <w:t xml:space="preserve"> </w:t>
            </w:r>
          </w:p>
        </w:tc>
        <w:tc>
          <w:tcPr>
            <w:tcW w:w="7069" w:type="dxa"/>
            <w:gridSpan w:val="2"/>
            <w:shd w:val="clear" w:color="auto" w:fill="auto"/>
          </w:tcPr>
          <w:p w:rsidR="00F00588" w:rsidRPr="00F00588" w:rsidRDefault="00F00588" w:rsidP="00F00588">
            <w:pPr>
              <w:widowControl/>
              <w:spacing w:after="120"/>
              <w:jc w:val="both"/>
              <w:rPr>
                <w:rFonts w:ascii="Calibri" w:eastAsia="Times New Roman" w:hAnsi="Calibri" w:cs="Calibri"/>
                <w:i/>
              </w:rPr>
            </w:pPr>
            <w:r w:rsidRPr="00F00588">
              <w:rPr>
                <w:rFonts w:ascii="Calibri" w:eastAsia="Times New Roman" w:hAnsi="Calibri" w:cs="Calibri"/>
                <w:i/>
              </w:rPr>
              <w:t>Offerta economicamente più vantaggiosa ex art. 95, comma 2, del D.lgs. 50/2016</w:t>
            </w:r>
          </w:p>
        </w:tc>
      </w:tr>
      <w:tr w:rsidR="00F00588" w:rsidRPr="00F00588" w:rsidTr="00624A90">
        <w:trPr>
          <w:gridBefore w:val="1"/>
          <w:wBefore w:w="108" w:type="dxa"/>
        </w:trPr>
        <w:tc>
          <w:tcPr>
            <w:tcW w:w="3227" w:type="dxa"/>
            <w:gridSpan w:val="2"/>
            <w:shd w:val="clear" w:color="auto" w:fill="auto"/>
          </w:tcPr>
          <w:p w:rsidR="00F00588" w:rsidRPr="00F00588" w:rsidRDefault="00F00588" w:rsidP="00F00588">
            <w:pPr>
              <w:widowControl/>
              <w:spacing w:after="120"/>
              <w:jc w:val="both"/>
              <w:rPr>
                <w:rFonts w:ascii="Calibri" w:eastAsia="Times New Roman" w:hAnsi="Calibri" w:cs="Calibri"/>
                <w:b/>
              </w:rPr>
            </w:pPr>
            <w:r w:rsidRPr="00F00588">
              <w:rPr>
                <w:rFonts w:ascii="Calibri" w:eastAsia="Times New Roman" w:hAnsi="Calibri" w:cs="Calibri"/>
                <w:b/>
              </w:rPr>
              <w:t xml:space="preserve">Codice identificativo gara (CIG): </w:t>
            </w:r>
          </w:p>
        </w:tc>
        <w:tc>
          <w:tcPr>
            <w:tcW w:w="7069" w:type="dxa"/>
            <w:gridSpan w:val="2"/>
            <w:shd w:val="clear" w:color="auto" w:fill="auto"/>
          </w:tcPr>
          <w:p w:rsidR="00F00588" w:rsidRPr="00F00588" w:rsidRDefault="00F00588" w:rsidP="00F00588">
            <w:pPr>
              <w:widowControl/>
              <w:spacing w:after="120"/>
              <w:jc w:val="both"/>
              <w:rPr>
                <w:rFonts w:ascii="Calibri" w:eastAsia="Times New Roman" w:hAnsi="Calibri" w:cs="Calibri"/>
                <w:i/>
                <w:highlight w:val="green"/>
              </w:rPr>
            </w:pPr>
            <w:r w:rsidRPr="00F00588">
              <w:rPr>
                <w:rFonts w:ascii="Calibri" w:eastAsia="Times New Roman" w:hAnsi="Calibri" w:cs="Calibri"/>
                <w:i/>
              </w:rPr>
              <w:t>8833454CD5</w:t>
            </w:r>
          </w:p>
        </w:tc>
      </w:tr>
      <w:tr w:rsidR="00F00588" w:rsidRPr="00F00588" w:rsidTr="00624A90">
        <w:trPr>
          <w:gridAfter w:val="1"/>
          <w:wAfter w:w="108" w:type="dxa"/>
        </w:trPr>
        <w:tc>
          <w:tcPr>
            <w:tcW w:w="3227" w:type="dxa"/>
            <w:gridSpan w:val="2"/>
            <w:shd w:val="clear" w:color="auto" w:fill="auto"/>
          </w:tcPr>
          <w:p w:rsidR="00F00588" w:rsidRPr="00F00588" w:rsidRDefault="00F00588" w:rsidP="00F00588">
            <w:pPr>
              <w:widowControl/>
              <w:spacing w:after="120"/>
              <w:jc w:val="both"/>
              <w:rPr>
                <w:rFonts w:ascii="Calibri" w:eastAsia="Times New Roman" w:hAnsi="Calibri" w:cs="Calibri"/>
                <w:b/>
                <w:sz w:val="20"/>
                <w:szCs w:val="20"/>
              </w:rPr>
            </w:pPr>
          </w:p>
        </w:tc>
        <w:tc>
          <w:tcPr>
            <w:tcW w:w="7069" w:type="dxa"/>
            <w:gridSpan w:val="2"/>
            <w:shd w:val="clear" w:color="auto" w:fill="auto"/>
          </w:tcPr>
          <w:p w:rsidR="00F00588" w:rsidRPr="00F00588" w:rsidRDefault="00F00588" w:rsidP="00F00588">
            <w:pPr>
              <w:widowControl/>
              <w:spacing w:after="120"/>
              <w:jc w:val="both"/>
              <w:rPr>
                <w:rFonts w:ascii="Calibri" w:eastAsia="Times New Roman" w:hAnsi="Calibri" w:cs="Calibri"/>
                <w:i/>
                <w:sz w:val="20"/>
                <w:szCs w:val="20"/>
              </w:rPr>
            </w:pPr>
          </w:p>
        </w:tc>
      </w:tr>
      <w:tr w:rsidR="00F00588" w:rsidRPr="00F00588" w:rsidTr="00624A90">
        <w:trPr>
          <w:gridAfter w:val="1"/>
          <w:wAfter w:w="108" w:type="dxa"/>
        </w:trPr>
        <w:tc>
          <w:tcPr>
            <w:tcW w:w="3227" w:type="dxa"/>
            <w:gridSpan w:val="2"/>
            <w:shd w:val="clear" w:color="auto" w:fill="auto"/>
          </w:tcPr>
          <w:p w:rsidR="00F00588" w:rsidRPr="00F00588" w:rsidRDefault="00F00588" w:rsidP="00F00588">
            <w:pPr>
              <w:widowControl/>
              <w:spacing w:after="120"/>
              <w:jc w:val="both"/>
              <w:rPr>
                <w:rFonts w:ascii="Calibri" w:eastAsia="Times New Roman" w:hAnsi="Calibri" w:cs="Calibri"/>
                <w:b/>
                <w:sz w:val="20"/>
                <w:szCs w:val="20"/>
              </w:rPr>
            </w:pPr>
          </w:p>
        </w:tc>
        <w:tc>
          <w:tcPr>
            <w:tcW w:w="7069" w:type="dxa"/>
            <w:gridSpan w:val="2"/>
            <w:shd w:val="clear" w:color="auto" w:fill="auto"/>
          </w:tcPr>
          <w:p w:rsidR="00F00588" w:rsidRPr="00F00588" w:rsidRDefault="00F00588" w:rsidP="00F00588">
            <w:pPr>
              <w:widowControl/>
              <w:spacing w:after="120"/>
              <w:jc w:val="both"/>
              <w:rPr>
                <w:rFonts w:ascii="Calibri" w:eastAsia="Times New Roman" w:hAnsi="Calibri" w:cs="Calibri"/>
                <w:sz w:val="20"/>
                <w:szCs w:val="20"/>
              </w:rPr>
            </w:pPr>
          </w:p>
        </w:tc>
      </w:tr>
    </w:tbl>
    <w:p w:rsidR="00F00588" w:rsidRPr="00F00588" w:rsidRDefault="00F00588" w:rsidP="00F00588">
      <w:pPr>
        <w:widowControl/>
        <w:autoSpaceDE w:val="0"/>
        <w:autoSpaceDN w:val="0"/>
        <w:adjustRightInd w:val="0"/>
        <w:spacing w:after="120"/>
        <w:jc w:val="center"/>
        <w:rPr>
          <w:rFonts w:ascii="Calibri" w:eastAsia="Times New Roman" w:hAnsi="Calibri" w:cs="Calibri"/>
          <w:b/>
          <w:bCs/>
          <w:i/>
          <w:iCs/>
          <w:sz w:val="20"/>
          <w:szCs w:val="20"/>
        </w:rPr>
      </w:pPr>
      <w:r w:rsidRPr="00F00588">
        <w:rPr>
          <w:rFonts w:ascii="Calibri" w:eastAsia="Times New Roman" w:hAnsi="Calibri" w:cs="Calibri"/>
          <w:b/>
          <w:bCs/>
          <w:i/>
          <w:iCs/>
          <w:sz w:val="20"/>
          <w:szCs w:val="20"/>
        </w:rPr>
        <w:br w:type="page"/>
      </w:r>
      <w:r w:rsidRPr="00F00588">
        <w:rPr>
          <w:rFonts w:ascii="Calibri" w:eastAsia="Times New Roman" w:hAnsi="Calibri" w:cs="Calibri"/>
          <w:b/>
          <w:bCs/>
          <w:i/>
          <w:iCs/>
          <w:sz w:val="20"/>
          <w:szCs w:val="20"/>
        </w:rPr>
        <w:lastRenderedPageBreak/>
        <w:t>FACSIMILE DI DICHIARAZIONE DA INSERIRE NELLA BUSTA 3)</w:t>
      </w:r>
    </w:p>
    <w:p w:rsidR="00F00588" w:rsidRPr="00F00588" w:rsidRDefault="00F00588" w:rsidP="00F00588">
      <w:pPr>
        <w:widowControl/>
        <w:pBdr>
          <w:top w:val="single" w:sz="4" w:space="1" w:color="auto"/>
          <w:left w:val="single" w:sz="4" w:space="4" w:color="auto"/>
          <w:bottom w:val="single" w:sz="4" w:space="1" w:color="auto"/>
          <w:right w:val="single" w:sz="4" w:space="4" w:color="auto"/>
        </w:pBdr>
        <w:shd w:val="clear" w:color="auto" w:fill="808080"/>
        <w:autoSpaceDE w:val="0"/>
        <w:autoSpaceDN w:val="0"/>
        <w:adjustRightInd w:val="0"/>
        <w:spacing w:line="360" w:lineRule="auto"/>
        <w:jc w:val="center"/>
        <w:rPr>
          <w:rFonts w:ascii="Calibri" w:eastAsia="Times New Roman" w:hAnsi="Calibri" w:cs="Calibri"/>
          <w:b/>
          <w:bCs/>
          <w:i/>
          <w:iCs/>
        </w:rPr>
      </w:pPr>
      <w:r w:rsidRPr="00F00588">
        <w:rPr>
          <w:rFonts w:ascii="Calibri" w:eastAsia="Times New Roman" w:hAnsi="Calibri" w:cs="Calibri"/>
          <w:b/>
          <w:bCs/>
          <w:i/>
          <w:iCs/>
        </w:rPr>
        <w:t xml:space="preserve">SCHEDA DI OFFERTA ECONOMICA </w:t>
      </w:r>
    </w:p>
    <w:p w:rsidR="00F00588" w:rsidRPr="00F00588" w:rsidRDefault="00F00588" w:rsidP="00F00588">
      <w:pPr>
        <w:widowControl/>
        <w:pBdr>
          <w:top w:val="single" w:sz="4" w:space="1" w:color="auto"/>
          <w:left w:val="single" w:sz="4" w:space="4" w:color="auto"/>
          <w:bottom w:val="single" w:sz="4" w:space="1" w:color="auto"/>
          <w:right w:val="single" w:sz="4" w:space="4" w:color="auto"/>
        </w:pBdr>
        <w:shd w:val="clear" w:color="auto" w:fill="808080"/>
        <w:autoSpaceDE w:val="0"/>
        <w:autoSpaceDN w:val="0"/>
        <w:adjustRightInd w:val="0"/>
        <w:spacing w:line="360" w:lineRule="auto"/>
        <w:jc w:val="center"/>
        <w:rPr>
          <w:rFonts w:ascii="Calibri" w:eastAsia="Times New Roman" w:hAnsi="Calibri" w:cs="Calibri"/>
          <w:b/>
          <w:bCs/>
          <w:i/>
          <w:iCs/>
        </w:rPr>
      </w:pPr>
      <w:r w:rsidRPr="00F00588">
        <w:rPr>
          <w:rFonts w:ascii="Calibri" w:eastAsia="Times New Roman" w:hAnsi="Calibri" w:cs="Calibri"/>
          <w:b/>
          <w:bCs/>
          <w:i/>
          <w:iCs/>
        </w:rPr>
        <w:t>GARA PER L’AFFIDAMENTO DEI SERVIZI DI COPERTURA ASSICURATIVA</w:t>
      </w:r>
    </w:p>
    <w:p w:rsidR="00F00588" w:rsidRPr="00F00588" w:rsidRDefault="00F00588" w:rsidP="00F00588">
      <w:pPr>
        <w:widowControl/>
        <w:pBdr>
          <w:top w:val="single" w:sz="4" w:space="1" w:color="auto"/>
          <w:left w:val="single" w:sz="4" w:space="4" w:color="auto"/>
          <w:bottom w:val="single" w:sz="4" w:space="1" w:color="auto"/>
          <w:right w:val="single" w:sz="4" w:space="4" w:color="auto"/>
        </w:pBdr>
        <w:shd w:val="clear" w:color="auto" w:fill="808080"/>
        <w:autoSpaceDE w:val="0"/>
        <w:autoSpaceDN w:val="0"/>
        <w:adjustRightInd w:val="0"/>
        <w:spacing w:line="360" w:lineRule="auto"/>
        <w:jc w:val="center"/>
        <w:rPr>
          <w:rFonts w:ascii="Calibri" w:eastAsia="Times New Roman" w:hAnsi="Calibri" w:cs="Calibri"/>
          <w:b/>
          <w:bCs/>
          <w:i/>
          <w:iCs/>
        </w:rPr>
      </w:pPr>
      <w:r w:rsidRPr="00F00588">
        <w:rPr>
          <w:rFonts w:ascii="Calibri" w:eastAsia="Times New Roman" w:hAnsi="Calibri" w:cs="Calibri"/>
          <w:b/>
          <w:bCs/>
          <w:i/>
          <w:iCs/>
        </w:rPr>
        <w:t xml:space="preserve">Polizza All </w:t>
      </w:r>
      <w:proofErr w:type="spellStart"/>
      <w:r w:rsidRPr="00F00588">
        <w:rPr>
          <w:rFonts w:ascii="Calibri" w:eastAsia="Times New Roman" w:hAnsi="Calibri" w:cs="Calibri"/>
          <w:b/>
          <w:bCs/>
          <w:i/>
          <w:iCs/>
        </w:rPr>
        <w:t>Risks</w:t>
      </w:r>
      <w:proofErr w:type="spellEnd"/>
      <w:r w:rsidRPr="00F00588">
        <w:rPr>
          <w:rFonts w:ascii="Calibri" w:eastAsia="Times New Roman" w:hAnsi="Calibri" w:cs="Calibri"/>
          <w:b/>
          <w:bCs/>
          <w:i/>
          <w:iCs/>
        </w:rPr>
        <w:t xml:space="preserve"> patrimonio immobiliare + Polizza RCT/O</w:t>
      </w:r>
    </w:p>
    <w:p w:rsidR="00F00588" w:rsidRPr="00F00588" w:rsidRDefault="00F00588" w:rsidP="00F00588">
      <w:pPr>
        <w:widowControl/>
        <w:pBdr>
          <w:top w:val="dotted" w:sz="2" w:space="1" w:color="auto"/>
          <w:left w:val="dotted" w:sz="2" w:space="4" w:color="auto"/>
          <w:bottom w:val="dotted" w:sz="2" w:space="1" w:color="auto"/>
          <w:right w:val="dotted" w:sz="2" w:space="4" w:color="auto"/>
        </w:pBdr>
        <w:tabs>
          <w:tab w:val="left" w:pos="1532"/>
        </w:tabs>
        <w:spacing w:after="120"/>
        <w:jc w:val="both"/>
        <w:rPr>
          <w:rFonts w:ascii="Calibri" w:eastAsia="Times New Roman" w:hAnsi="Calibri" w:cs="Calibri"/>
          <w:sz w:val="20"/>
          <w:szCs w:val="20"/>
        </w:rPr>
      </w:pPr>
      <w:r w:rsidRPr="00F00588">
        <w:rPr>
          <w:rFonts w:ascii="Calibri" w:eastAsia="Times New Roman" w:hAnsi="Calibri" w:cs="Calibri"/>
          <w:sz w:val="20"/>
          <w:szCs w:val="20"/>
        </w:rPr>
        <w:t>Il sottoscritto:</w:t>
      </w:r>
      <w:r w:rsidRPr="00F00588">
        <w:rPr>
          <w:rFonts w:ascii="Calibri" w:eastAsia="Times New Roman" w:hAnsi="Calibri" w:cs="Calibri"/>
          <w:sz w:val="20"/>
          <w:szCs w:val="20"/>
        </w:rPr>
        <w:tab/>
        <w:t>......................................................................................................................................................</w:t>
      </w:r>
    </w:p>
    <w:p w:rsidR="00F00588" w:rsidRPr="00F00588" w:rsidRDefault="00F00588" w:rsidP="00F00588">
      <w:pPr>
        <w:widowControl/>
        <w:pBdr>
          <w:top w:val="dotted" w:sz="2" w:space="1" w:color="auto"/>
          <w:left w:val="dotted" w:sz="2" w:space="4" w:color="auto"/>
          <w:bottom w:val="dotted" w:sz="2" w:space="1" w:color="auto"/>
          <w:right w:val="dotted" w:sz="2" w:space="4" w:color="auto"/>
        </w:pBdr>
        <w:tabs>
          <w:tab w:val="left" w:pos="1532"/>
        </w:tabs>
        <w:spacing w:after="120"/>
        <w:jc w:val="both"/>
        <w:rPr>
          <w:rFonts w:ascii="Calibri" w:eastAsia="Times New Roman" w:hAnsi="Calibri" w:cs="Calibri"/>
          <w:sz w:val="20"/>
          <w:szCs w:val="20"/>
        </w:rPr>
      </w:pPr>
      <w:r w:rsidRPr="00F00588">
        <w:rPr>
          <w:rFonts w:ascii="Calibri" w:eastAsia="Times New Roman" w:hAnsi="Calibri" w:cs="Calibri"/>
          <w:sz w:val="20"/>
          <w:szCs w:val="20"/>
        </w:rPr>
        <w:t>codice fiscale:</w:t>
      </w:r>
      <w:r w:rsidRPr="00F00588">
        <w:rPr>
          <w:rFonts w:ascii="Calibri" w:eastAsia="Times New Roman" w:hAnsi="Calibri" w:cs="Calibri"/>
          <w:sz w:val="20"/>
          <w:szCs w:val="20"/>
        </w:rPr>
        <w:tab/>
        <w:t>......................................................................................................................................................</w:t>
      </w:r>
    </w:p>
    <w:p w:rsidR="00F00588" w:rsidRPr="00F00588" w:rsidRDefault="00F00588" w:rsidP="00F00588">
      <w:pPr>
        <w:widowControl/>
        <w:pBdr>
          <w:top w:val="dotted" w:sz="2" w:space="1" w:color="auto"/>
          <w:left w:val="dotted" w:sz="2" w:space="4" w:color="auto"/>
          <w:bottom w:val="dotted" w:sz="2" w:space="1" w:color="auto"/>
          <w:right w:val="dotted" w:sz="2" w:space="4" w:color="auto"/>
        </w:pBdr>
        <w:tabs>
          <w:tab w:val="left" w:pos="959"/>
          <w:tab w:val="left" w:pos="8076"/>
          <w:tab w:val="left" w:pos="8760"/>
        </w:tabs>
        <w:spacing w:after="120"/>
        <w:jc w:val="both"/>
        <w:rPr>
          <w:rFonts w:ascii="Calibri" w:eastAsia="Times New Roman" w:hAnsi="Calibri" w:cs="Calibri"/>
          <w:sz w:val="20"/>
          <w:szCs w:val="20"/>
        </w:rPr>
      </w:pPr>
      <w:r w:rsidRPr="00F00588">
        <w:rPr>
          <w:rFonts w:ascii="Calibri" w:eastAsia="Times New Roman" w:hAnsi="Calibri" w:cs="Calibri"/>
          <w:sz w:val="20"/>
          <w:szCs w:val="20"/>
        </w:rPr>
        <w:t>nato a:</w:t>
      </w:r>
      <w:r w:rsidRPr="00F00588">
        <w:rPr>
          <w:rFonts w:ascii="Calibri" w:eastAsia="Times New Roman" w:hAnsi="Calibri" w:cs="Calibri"/>
          <w:sz w:val="20"/>
          <w:szCs w:val="20"/>
        </w:rPr>
        <w:tab/>
        <w:t>............................................................................................................................</w:t>
      </w:r>
      <w:r w:rsidRPr="00F00588">
        <w:rPr>
          <w:rFonts w:ascii="Calibri" w:eastAsia="Times New Roman" w:hAnsi="Calibri" w:cs="Calibri"/>
          <w:sz w:val="20"/>
          <w:szCs w:val="20"/>
        </w:rPr>
        <w:tab/>
      </w:r>
      <w:proofErr w:type="gramStart"/>
      <w:r w:rsidRPr="00F00588">
        <w:rPr>
          <w:rFonts w:ascii="Calibri" w:eastAsia="Times New Roman" w:hAnsi="Calibri" w:cs="Calibri"/>
          <w:sz w:val="20"/>
          <w:szCs w:val="20"/>
        </w:rPr>
        <w:t>il:</w:t>
      </w:r>
      <w:r w:rsidRPr="00F00588">
        <w:rPr>
          <w:rFonts w:ascii="Calibri" w:eastAsia="Times New Roman" w:hAnsi="Calibri" w:cs="Calibri"/>
          <w:sz w:val="20"/>
          <w:szCs w:val="20"/>
        </w:rPr>
        <w:tab/>
        <w:t>..</w:t>
      </w:r>
      <w:proofErr w:type="gramEnd"/>
      <w:r w:rsidRPr="00F00588">
        <w:rPr>
          <w:rFonts w:ascii="Calibri" w:eastAsia="Times New Roman" w:hAnsi="Calibri" w:cs="Calibri"/>
          <w:sz w:val="20"/>
          <w:szCs w:val="20"/>
        </w:rPr>
        <w:t>/../....</w:t>
      </w:r>
    </w:p>
    <w:p w:rsidR="00F00588" w:rsidRPr="00F00588" w:rsidRDefault="00F00588" w:rsidP="00F00588">
      <w:pPr>
        <w:widowControl/>
        <w:pBdr>
          <w:top w:val="dotted" w:sz="2" w:space="1" w:color="auto"/>
          <w:left w:val="dotted" w:sz="2" w:space="4" w:color="auto"/>
          <w:bottom w:val="dotted" w:sz="2" w:space="1" w:color="auto"/>
          <w:right w:val="dotted" w:sz="2" w:space="4" w:color="auto"/>
        </w:pBdr>
        <w:tabs>
          <w:tab w:val="left" w:pos="2446"/>
        </w:tabs>
        <w:spacing w:after="120"/>
        <w:jc w:val="both"/>
        <w:rPr>
          <w:rFonts w:ascii="Calibri" w:eastAsia="Times New Roman" w:hAnsi="Calibri" w:cs="Calibri"/>
          <w:sz w:val="20"/>
          <w:szCs w:val="20"/>
        </w:rPr>
      </w:pPr>
      <w:r w:rsidRPr="00F00588">
        <w:rPr>
          <w:rFonts w:ascii="Calibri" w:eastAsia="Times New Roman" w:hAnsi="Calibri" w:cs="Calibri"/>
          <w:sz w:val="20"/>
          <w:szCs w:val="20"/>
        </w:rPr>
        <w:t>domiciliato per la carica presso la sede societaria, nella sua qualità di:</w:t>
      </w:r>
      <w:r w:rsidRPr="00F00588">
        <w:rPr>
          <w:rFonts w:ascii="Calibri" w:eastAsia="Times New Roman" w:hAnsi="Calibri" w:cs="Calibri"/>
          <w:b/>
          <w:sz w:val="20"/>
          <w:szCs w:val="20"/>
          <w:vertAlign w:val="superscript"/>
        </w:rPr>
        <w:footnoteReference w:id="2"/>
      </w:r>
      <w:r w:rsidRPr="00F00588">
        <w:rPr>
          <w:rFonts w:ascii="Calibri" w:eastAsia="Times New Roman" w:hAnsi="Calibri" w:cs="Calibri"/>
          <w:b/>
          <w:sz w:val="20"/>
          <w:szCs w:val="20"/>
        </w:rPr>
        <w:t>.</w:t>
      </w:r>
      <w:r w:rsidRPr="00F00588">
        <w:rPr>
          <w:rFonts w:ascii="Calibri" w:eastAsia="Times New Roman" w:hAnsi="Calibri" w:cs="Calibri"/>
          <w:sz w:val="20"/>
          <w:szCs w:val="20"/>
        </w:rPr>
        <w:t>.............................................................................................................................................................................</w:t>
      </w:r>
    </w:p>
    <w:p w:rsidR="00F00588" w:rsidRPr="00F00588" w:rsidRDefault="00F00588" w:rsidP="00F00588">
      <w:pPr>
        <w:widowControl/>
        <w:pBdr>
          <w:top w:val="dotted" w:sz="2" w:space="1" w:color="auto"/>
          <w:left w:val="dotted" w:sz="2" w:space="4" w:color="auto"/>
          <w:bottom w:val="dotted" w:sz="2" w:space="1" w:color="auto"/>
          <w:right w:val="dotted" w:sz="2" w:space="4" w:color="auto"/>
        </w:pBdr>
        <w:tabs>
          <w:tab w:val="left" w:pos="2446"/>
        </w:tabs>
        <w:spacing w:after="120"/>
        <w:jc w:val="both"/>
        <w:rPr>
          <w:rFonts w:ascii="Calibri" w:eastAsia="Times New Roman" w:hAnsi="Calibri" w:cs="Calibri"/>
          <w:sz w:val="20"/>
          <w:szCs w:val="20"/>
        </w:rPr>
      </w:pPr>
      <w:r w:rsidRPr="00F00588">
        <w:rPr>
          <w:rFonts w:ascii="Calibri" w:eastAsia="Times New Roman" w:hAnsi="Calibri" w:cs="Calibri"/>
          <w:sz w:val="20"/>
          <w:szCs w:val="20"/>
        </w:rPr>
        <w:t>e legale rappresentante dell’Impresa: ......................................................................................................................</w:t>
      </w:r>
    </w:p>
    <w:p w:rsidR="00F00588" w:rsidRPr="00F00588" w:rsidRDefault="00F00588" w:rsidP="00F00588">
      <w:pPr>
        <w:widowControl/>
        <w:pBdr>
          <w:top w:val="dotted" w:sz="2" w:space="1" w:color="auto"/>
          <w:left w:val="dotted" w:sz="2" w:space="4" w:color="auto"/>
          <w:bottom w:val="dotted" w:sz="2" w:space="1" w:color="auto"/>
          <w:right w:val="dotted" w:sz="2" w:space="4" w:color="auto"/>
        </w:pBdr>
        <w:tabs>
          <w:tab w:val="left" w:pos="1989"/>
        </w:tabs>
        <w:spacing w:after="120"/>
        <w:jc w:val="both"/>
        <w:rPr>
          <w:rFonts w:ascii="Calibri" w:eastAsia="Times New Roman" w:hAnsi="Calibri" w:cs="Calibri"/>
          <w:sz w:val="20"/>
          <w:szCs w:val="20"/>
        </w:rPr>
      </w:pPr>
      <w:r w:rsidRPr="00F00588">
        <w:rPr>
          <w:rFonts w:ascii="Calibri" w:eastAsia="Times New Roman" w:hAnsi="Calibri" w:cs="Calibri"/>
          <w:sz w:val="20"/>
          <w:szCs w:val="20"/>
        </w:rPr>
        <w:t xml:space="preserve">con sede legale in: </w:t>
      </w:r>
      <w:r w:rsidRPr="00F00588">
        <w:rPr>
          <w:rFonts w:ascii="Calibri" w:eastAsia="Times New Roman" w:hAnsi="Calibri" w:cs="Calibri"/>
          <w:sz w:val="20"/>
          <w:szCs w:val="20"/>
        </w:rPr>
        <w:tab/>
        <w:t>...............................................................................................................................................</w:t>
      </w:r>
    </w:p>
    <w:p w:rsidR="00F00588" w:rsidRPr="00F00588" w:rsidRDefault="00F00588" w:rsidP="00F00588">
      <w:pPr>
        <w:widowControl/>
        <w:pBdr>
          <w:top w:val="dotted" w:sz="2" w:space="1" w:color="auto"/>
          <w:left w:val="dotted" w:sz="2" w:space="4" w:color="auto"/>
          <w:bottom w:val="dotted" w:sz="2" w:space="1" w:color="auto"/>
          <w:right w:val="dotted" w:sz="2" w:space="4" w:color="auto"/>
        </w:pBdr>
        <w:tabs>
          <w:tab w:val="left" w:pos="1526"/>
          <w:tab w:val="left" w:pos="7338"/>
          <w:tab w:val="left" w:pos="8188"/>
        </w:tabs>
        <w:spacing w:after="120"/>
        <w:jc w:val="both"/>
        <w:rPr>
          <w:rFonts w:ascii="Calibri" w:eastAsia="Times New Roman" w:hAnsi="Calibri" w:cs="Calibri"/>
          <w:sz w:val="20"/>
          <w:szCs w:val="20"/>
        </w:rPr>
      </w:pPr>
      <w:r w:rsidRPr="00F00588">
        <w:rPr>
          <w:rFonts w:ascii="Calibri" w:eastAsia="Times New Roman" w:hAnsi="Calibri" w:cs="Calibri"/>
          <w:sz w:val="20"/>
          <w:szCs w:val="20"/>
        </w:rPr>
        <w:t>Via/Piazza:</w:t>
      </w:r>
      <w:r w:rsidRPr="00F00588">
        <w:rPr>
          <w:rFonts w:ascii="Calibri" w:eastAsia="Times New Roman" w:hAnsi="Calibri" w:cs="Calibri"/>
          <w:sz w:val="20"/>
          <w:szCs w:val="20"/>
        </w:rPr>
        <w:tab/>
        <w:t>....................................................................................................</w:t>
      </w:r>
      <w:r w:rsidRPr="00F00588">
        <w:rPr>
          <w:rFonts w:ascii="Calibri" w:eastAsia="Times New Roman" w:hAnsi="Calibri" w:cs="Calibri"/>
          <w:sz w:val="20"/>
          <w:szCs w:val="20"/>
        </w:rPr>
        <w:tab/>
        <w:t>C.A.P.</w:t>
      </w:r>
      <w:r w:rsidRPr="00F00588">
        <w:rPr>
          <w:rFonts w:ascii="Calibri" w:eastAsia="Times New Roman" w:hAnsi="Calibri" w:cs="Calibri"/>
          <w:sz w:val="20"/>
          <w:szCs w:val="20"/>
        </w:rPr>
        <w:tab/>
        <w:t>................................</w:t>
      </w:r>
    </w:p>
    <w:p w:rsidR="00F00588" w:rsidRPr="00F00588" w:rsidRDefault="00F00588" w:rsidP="00F00588">
      <w:pPr>
        <w:widowControl/>
        <w:pBdr>
          <w:top w:val="dotted" w:sz="2" w:space="1" w:color="auto"/>
          <w:left w:val="dotted" w:sz="2" w:space="4" w:color="auto"/>
          <w:bottom w:val="dotted" w:sz="2" w:space="1" w:color="auto"/>
          <w:right w:val="dotted" w:sz="2" w:space="4" w:color="auto"/>
        </w:pBdr>
        <w:tabs>
          <w:tab w:val="left" w:pos="1526"/>
          <w:tab w:val="left" w:pos="4928"/>
          <w:tab w:val="left" w:pos="6487"/>
        </w:tabs>
        <w:spacing w:after="120"/>
        <w:jc w:val="both"/>
        <w:rPr>
          <w:rFonts w:ascii="Calibri" w:eastAsia="Times New Roman" w:hAnsi="Calibri" w:cs="Calibri"/>
          <w:sz w:val="20"/>
          <w:szCs w:val="20"/>
        </w:rPr>
      </w:pPr>
      <w:r w:rsidRPr="00F00588">
        <w:rPr>
          <w:rFonts w:ascii="Calibri" w:eastAsia="Times New Roman" w:hAnsi="Calibri" w:cs="Calibri"/>
          <w:sz w:val="20"/>
          <w:szCs w:val="20"/>
        </w:rPr>
        <w:t>Telefono: ..............................................</w:t>
      </w:r>
      <w:proofErr w:type="gramStart"/>
      <w:r w:rsidRPr="00F00588">
        <w:rPr>
          <w:rFonts w:ascii="Calibri" w:eastAsia="Times New Roman" w:hAnsi="Calibri" w:cs="Calibri"/>
          <w:sz w:val="20"/>
          <w:szCs w:val="20"/>
        </w:rPr>
        <w:t>;  Fax</w:t>
      </w:r>
      <w:proofErr w:type="gramEnd"/>
      <w:r w:rsidRPr="00F00588">
        <w:rPr>
          <w:rFonts w:ascii="Calibri" w:eastAsia="Times New Roman" w:hAnsi="Calibri" w:cs="Calibri"/>
          <w:sz w:val="20"/>
          <w:szCs w:val="20"/>
        </w:rPr>
        <w:t>:..................................................;   PEC:...........................................................</w:t>
      </w:r>
    </w:p>
    <w:p w:rsidR="00F00588" w:rsidRPr="00F00588" w:rsidRDefault="00F00588" w:rsidP="00F00588">
      <w:pPr>
        <w:widowControl/>
        <w:pBdr>
          <w:top w:val="dotted" w:sz="2" w:space="1" w:color="auto"/>
          <w:left w:val="dotted" w:sz="2" w:space="4" w:color="auto"/>
          <w:bottom w:val="dotted" w:sz="2" w:space="1" w:color="auto"/>
          <w:right w:val="dotted" w:sz="2" w:space="4" w:color="auto"/>
        </w:pBdr>
        <w:tabs>
          <w:tab w:val="left" w:pos="1526"/>
          <w:tab w:val="left" w:pos="4928"/>
          <w:tab w:val="left" w:pos="6487"/>
        </w:tabs>
        <w:spacing w:after="120"/>
        <w:jc w:val="both"/>
        <w:rPr>
          <w:rFonts w:ascii="Calibri" w:eastAsia="Times New Roman" w:hAnsi="Calibri" w:cs="Calibri"/>
          <w:sz w:val="20"/>
          <w:szCs w:val="20"/>
        </w:rPr>
      </w:pPr>
      <w:r w:rsidRPr="00F00588">
        <w:rPr>
          <w:rFonts w:ascii="Calibri" w:eastAsia="Times New Roman" w:hAnsi="Calibri" w:cs="Calibri"/>
          <w:sz w:val="20"/>
          <w:szCs w:val="20"/>
        </w:rPr>
        <w:t>codice fiscale:</w:t>
      </w:r>
      <w:r w:rsidRPr="00F00588">
        <w:rPr>
          <w:rFonts w:ascii="Calibri" w:eastAsia="Times New Roman" w:hAnsi="Calibri" w:cs="Calibri"/>
          <w:sz w:val="20"/>
          <w:szCs w:val="20"/>
        </w:rPr>
        <w:tab/>
        <w:t>........................................................</w:t>
      </w:r>
      <w:r w:rsidRPr="00F00588">
        <w:rPr>
          <w:rFonts w:ascii="Calibri" w:eastAsia="Times New Roman" w:hAnsi="Calibri" w:cs="Calibri"/>
          <w:sz w:val="20"/>
          <w:szCs w:val="20"/>
        </w:rPr>
        <w:tab/>
        <w:t>Partita I.V.A.:</w:t>
      </w:r>
      <w:r w:rsidRPr="00F00588">
        <w:rPr>
          <w:rFonts w:ascii="Calibri" w:eastAsia="Times New Roman" w:hAnsi="Calibri" w:cs="Calibri"/>
          <w:sz w:val="20"/>
          <w:szCs w:val="20"/>
        </w:rPr>
        <w:tab/>
        <w:t>..............................................................</w:t>
      </w:r>
    </w:p>
    <w:p w:rsidR="00F00588" w:rsidRPr="00F00588" w:rsidRDefault="00F00588" w:rsidP="00F00588">
      <w:pPr>
        <w:widowControl/>
        <w:spacing w:line="360" w:lineRule="auto"/>
        <w:ind w:left="360" w:hanging="360"/>
        <w:jc w:val="both"/>
        <w:rPr>
          <w:rFonts w:ascii="Calibri" w:eastAsia="Times New Roman" w:hAnsi="Calibri" w:cs="Calibri"/>
          <w:sz w:val="20"/>
          <w:szCs w:val="20"/>
        </w:rPr>
      </w:pPr>
      <w:r w:rsidRPr="00F00588">
        <w:rPr>
          <w:rFonts w:ascii="Calibri" w:eastAsia="Times New Roman" w:hAnsi="Calibri" w:cs="Calibri"/>
          <w:sz w:val="20"/>
          <w:szCs w:val="20"/>
        </w:rPr>
        <w:t>avendo conoscenza integrale di tutte le circostanze generali e speciali concernenti il rischio in oggetto;</w:t>
      </w:r>
    </w:p>
    <w:p w:rsidR="00F00588" w:rsidRPr="00F00588" w:rsidRDefault="00F00588" w:rsidP="00F00588">
      <w:pPr>
        <w:widowControl/>
        <w:spacing w:line="360" w:lineRule="auto"/>
        <w:ind w:left="360" w:hanging="360"/>
        <w:jc w:val="both"/>
        <w:rPr>
          <w:rFonts w:ascii="Calibri" w:eastAsia="Times New Roman" w:hAnsi="Calibri" w:cs="Calibri"/>
          <w:sz w:val="20"/>
          <w:szCs w:val="20"/>
        </w:rPr>
      </w:pPr>
      <w:r w:rsidRPr="00F00588">
        <w:rPr>
          <w:rFonts w:ascii="Calibri" w:eastAsia="Times New Roman" w:hAnsi="Calibri" w:cs="Calibri"/>
          <w:sz w:val="20"/>
          <w:szCs w:val="20"/>
        </w:rPr>
        <w:t>consapevole che le offerte economiche sono soggette alle basi d’asta non superabili di seguito riportate, pena l’esclusione delle offerte stesse;</w:t>
      </w:r>
    </w:p>
    <w:p w:rsidR="00F00588" w:rsidRPr="00F00588" w:rsidRDefault="00F00588" w:rsidP="00F00588">
      <w:pPr>
        <w:widowControl/>
        <w:spacing w:line="360" w:lineRule="auto"/>
        <w:jc w:val="center"/>
        <w:rPr>
          <w:rFonts w:ascii="Calibri" w:eastAsia="Times New Roman" w:hAnsi="Calibri" w:cs="Calibri"/>
          <w:b/>
          <w:sz w:val="20"/>
          <w:szCs w:val="20"/>
          <w:lang w:val="en-US"/>
        </w:rPr>
      </w:pPr>
      <w:r w:rsidRPr="00F00588">
        <w:rPr>
          <w:rFonts w:ascii="Calibri" w:eastAsia="Times New Roman" w:hAnsi="Calibri" w:cs="Calibri"/>
          <w:b/>
          <w:sz w:val="20"/>
          <w:szCs w:val="20"/>
          <w:lang w:val="en-US"/>
        </w:rPr>
        <w:t>DICHIARA</w:t>
      </w:r>
    </w:p>
    <w:p w:rsidR="00F00588" w:rsidRPr="00F00588" w:rsidRDefault="00F00588" w:rsidP="00F00588">
      <w:pPr>
        <w:widowControl/>
        <w:spacing w:line="360" w:lineRule="auto"/>
        <w:ind w:left="360" w:hanging="360"/>
        <w:jc w:val="both"/>
        <w:rPr>
          <w:rFonts w:ascii="Calibri" w:eastAsia="Times New Roman" w:hAnsi="Calibri" w:cs="Calibri"/>
          <w:sz w:val="20"/>
          <w:szCs w:val="20"/>
        </w:rPr>
      </w:pPr>
      <w:r w:rsidRPr="00F00588">
        <w:rPr>
          <w:rFonts w:ascii="Calibri" w:eastAsia="Times New Roman" w:hAnsi="Calibri" w:cs="Calibri"/>
          <w:sz w:val="20"/>
          <w:szCs w:val="20"/>
        </w:rPr>
        <w:t>che il/i valore/i economico/i offerto/i, indicato/i, rispetta/no le disposizioni vigenti in materia di costo del lavoro;</w:t>
      </w:r>
    </w:p>
    <w:p w:rsidR="00F00588" w:rsidRPr="00F00588" w:rsidRDefault="00F00588" w:rsidP="00F00588">
      <w:pPr>
        <w:widowControl/>
        <w:spacing w:line="360" w:lineRule="auto"/>
        <w:ind w:left="360" w:hanging="360"/>
        <w:jc w:val="both"/>
        <w:rPr>
          <w:rFonts w:ascii="Calibri" w:eastAsia="Times New Roman" w:hAnsi="Calibri" w:cs="Calibri"/>
          <w:sz w:val="20"/>
          <w:szCs w:val="20"/>
        </w:rPr>
      </w:pPr>
      <w:r w:rsidRPr="00F00588">
        <w:rPr>
          <w:rFonts w:ascii="Calibri" w:eastAsia="Times New Roman" w:hAnsi="Calibri" w:cs="Calibri"/>
          <w:sz w:val="20"/>
          <w:szCs w:val="20"/>
        </w:rPr>
        <w:t>che i costi relativi alla sicurezza afferenti all’esercizio dell’attività svolta dall’impresa sono pari a il</w:t>
      </w:r>
      <w:r w:rsidRPr="00F00588">
        <w:rPr>
          <w:rFonts w:ascii="Calibri" w:eastAsia="Times New Roman" w:hAnsi="Calibri" w:cs="Calibri"/>
          <w:b/>
          <w:sz w:val="20"/>
          <w:szCs w:val="20"/>
        </w:rPr>
        <w:t xml:space="preserve"> ............% </w:t>
      </w:r>
      <w:r w:rsidRPr="00F00588">
        <w:rPr>
          <w:rFonts w:ascii="Calibri" w:eastAsia="Times New Roman" w:hAnsi="Calibri" w:cs="Calibri"/>
          <w:sz w:val="20"/>
          <w:szCs w:val="20"/>
        </w:rPr>
        <w:t>rispetto all’importo dei ricavi;</w:t>
      </w:r>
    </w:p>
    <w:p w:rsidR="00F00588" w:rsidRPr="00F00588" w:rsidRDefault="00F00588" w:rsidP="00F00588">
      <w:pPr>
        <w:widowControl/>
        <w:spacing w:line="360" w:lineRule="auto"/>
        <w:ind w:left="360" w:hanging="360"/>
        <w:jc w:val="both"/>
        <w:rPr>
          <w:rFonts w:ascii="Calibri" w:eastAsia="Times New Roman" w:hAnsi="Calibri" w:cs="Calibri"/>
          <w:sz w:val="20"/>
          <w:szCs w:val="20"/>
        </w:rPr>
      </w:pPr>
      <w:r w:rsidRPr="00F00588">
        <w:rPr>
          <w:rFonts w:ascii="Calibri" w:eastAsia="Times New Roman" w:hAnsi="Calibri" w:cs="Calibri"/>
          <w:sz w:val="20"/>
          <w:szCs w:val="20"/>
        </w:rPr>
        <w:t>che, ai sensi dell’art. 95, comma 10, del D.lgs. 50/2016 il costo stimato della manodopera è pari ad € …………………………</w:t>
      </w:r>
      <w:proofErr w:type="gramStart"/>
      <w:r w:rsidRPr="00F00588">
        <w:rPr>
          <w:rFonts w:ascii="Calibri" w:eastAsia="Times New Roman" w:hAnsi="Calibri" w:cs="Calibri"/>
          <w:sz w:val="20"/>
          <w:szCs w:val="20"/>
        </w:rPr>
        <w:t>…….</w:t>
      </w:r>
      <w:proofErr w:type="gramEnd"/>
      <w:r w:rsidRPr="00F00588">
        <w:rPr>
          <w:rFonts w:ascii="Calibri" w:eastAsia="Times New Roman" w:hAnsi="Calibri" w:cs="Calibri"/>
          <w:sz w:val="20"/>
          <w:szCs w:val="20"/>
        </w:rPr>
        <w:t>.;</w:t>
      </w:r>
    </w:p>
    <w:p w:rsidR="00F00588" w:rsidRPr="00F00588" w:rsidRDefault="00F00588" w:rsidP="00F00588">
      <w:pPr>
        <w:widowControl/>
        <w:spacing w:line="360" w:lineRule="auto"/>
        <w:ind w:left="360" w:hanging="360"/>
        <w:jc w:val="both"/>
        <w:rPr>
          <w:rFonts w:ascii="Calibri" w:eastAsia="Times New Roman" w:hAnsi="Calibri" w:cs="Calibri"/>
          <w:sz w:val="20"/>
          <w:szCs w:val="20"/>
        </w:rPr>
      </w:pPr>
      <w:r w:rsidRPr="00F00588">
        <w:rPr>
          <w:rFonts w:ascii="Calibri" w:eastAsia="Times New Roman" w:hAnsi="Calibri" w:cs="Calibri"/>
          <w:sz w:val="20"/>
          <w:szCs w:val="20"/>
        </w:rPr>
        <w:t>che la presente offerta è irrevocabile ed impegnativa sino al 180° (centottantesimo) giorno successivo al termine ultimo per la presentazione della stessa.</w:t>
      </w:r>
    </w:p>
    <w:p w:rsidR="00F00588" w:rsidRPr="00F00588" w:rsidRDefault="00F00588" w:rsidP="00F00588">
      <w:pPr>
        <w:widowControl/>
        <w:rPr>
          <w:rFonts w:ascii="Times New Roman" w:eastAsia="Times New Roman" w:hAnsi="Times New Roman" w:cs="Times New Roman"/>
          <w:sz w:val="24"/>
          <w:szCs w:val="24"/>
        </w:rPr>
      </w:pPr>
    </w:p>
    <w:p w:rsidR="00F00588" w:rsidRPr="00F00588" w:rsidRDefault="00F00588" w:rsidP="00F00588">
      <w:pPr>
        <w:keepNext/>
        <w:widowControl/>
        <w:spacing w:line="360" w:lineRule="auto"/>
        <w:jc w:val="center"/>
        <w:outlineLvl w:val="2"/>
        <w:rPr>
          <w:rFonts w:ascii="Calibri" w:eastAsia="Times New Roman" w:hAnsi="Calibri" w:cs="Calibri"/>
          <w:b/>
          <w:sz w:val="20"/>
          <w:szCs w:val="20"/>
          <w:lang w:eastAsia="it-IT"/>
        </w:rPr>
      </w:pPr>
      <w:r w:rsidRPr="00F00588">
        <w:rPr>
          <w:rFonts w:ascii="Calibri" w:eastAsia="Times New Roman" w:hAnsi="Calibri" w:cs="Calibri"/>
          <w:b/>
          <w:sz w:val="20"/>
          <w:szCs w:val="20"/>
          <w:lang w:eastAsia="it-IT"/>
        </w:rPr>
        <w:t>PRENDE ATTO E DICHIARA CHE:</w:t>
      </w:r>
    </w:p>
    <w:p w:rsidR="00F00588" w:rsidRPr="00F00588" w:rsidRDefault="00F00588" w:rsidP="00F00588">
      <w:pPr>
        <w:widowControl/>
        <w:spacing w:line="360" w:lineRule="auto"/>
        <w:ind w:left="360" w:hanging="360"/>
        <w:jc w:val="both"/>
        <w:rPr>
          <w:rFonts w:ascii="Calibri" w:eastAsia="Times New Roman" w:hAnsi="Calibri" w:cs="Calibri"/>
          <w:sz w:val="20"/>
          <w:szCs w:val="20"/>
        </w:rPr>
      </w:pPr>
      <w:r w:rsidRPr="00F00588">
        <w:rPr>
          <w:rFonts w:ascii="Calibri" w:eastAsia="Times New Roman" w:hAnsi="Calibri" w:cs="Calibri"/>
          <w:sz w:val="20"/>
          <w:szCs w:val="20"/>
        </w:rPr>
        <w:t xml:space="preserve">i valori offerti dovranno essere espressi con un numero di cifre decimali dopo la virgola pari a 2 (due); nel caso in cui tali valori dovessero essere espressi con un numero di cifre decimali dopo la virgola superiore a 2 (due), saranno considerate esclusivamente le prime 2 (due) cifre decimali dopo la virgola, senza procedere ad alcun arrotondamento; </w:t>
      </w:r>
    </w:p>
    <w:p w:rsidR="00F00588" w:rsidRPr="00F00588" w:rsidRDefault="00F00588" w:rsidP="00F00588">
      <w:pPr>
        <w:widowControl/>
        <w:spacing w:line="360" w:lineRule="auto"/>
        <w:ind w:left="360" w:hanging="360"/>
        <w:jc w:val="both"/>
        <w:rPr>
          <w:rFonts w:ascii="Calibri" w:eastAsia="Times New Roman" w:hAnsi="Calibri" w:cs="Calibri"/>
          <w:sz w:val="20"/>
          <w:szCs w:val="20"/>
        </w:rPr>
      </w:pPr>
      <w:r w:rsidRPr="00F00588">
        <w:rPr>
          <w:rFonts w:ascii="Calibri" w:eastAsia="Times New Roman" w:hAnsi="Calibri" w:cs="Calibri"/>
          <w:b/>
          <w:sz w:val="20"/>
          <w:szCs w:val="20"/>
        </w:rPr>
        <w:t xml:space="preserve">non è ammessa offerta pari o superiore alla base d’asta </w:t>
      </w:r>
      <w:r w:rsidRPr="00F00588">
        <w:rPr>
          <w:rFonts w:ascii="Calibri" w:eastAsia="Times New Roman" w:hAnsi="Calibri" w:cs="Calibri"/>
          <w:sz w:val="20"/>
          <w:szCs w:val="20"/>
        </w:rPr>
        <w:t>specificamente indicata nel Disciplinare di Gara e nella presente scheda di offerta;</w:t>
      </w:r>
    </w:p>
    <w:p w:rsidR="00F00588" w:rsidRPr="00F00588" w:rsidRDefault="00F00588" w:rsidP="00F00588">
      <w:pPr>
        <w:widowControl/>
        <w:spacing w:line="360" w:lineRule="auto"/>
        <w:ind w:left="360" w:hanging="360"/>
        <w:jc w:val="both"/>
        <w:rPr>
          <w:rFonts w:ascii="Calibri" w:eastAsia="Times New Roman" w:hAnsi="Calibri" w:cs="Times New Roman"/>
        </w:rPr>
      </w:pPr>
      <w:r w:rsidRPr="00F00588">
        <w:rPr>
          <w:rFonts w:ascii="Calibri" w:eastAsia="Times New Roman" w:hAnsi="Calibri" w:cs="Calibri"/>
          <w:sz w:val="20"/>
          <w:szCs w:val="20"/>
        </w:rPr>
        <w:t xml:space="preserve">in caso di discordanza </w:t>
      </w:r>
      <w:r w:rsidRPr="00F00588">
        <w:rPr>
          <w:rFonts w:ascii="Calibri" w:eastAsia="Times New Roman" w:hAnsi="Calibri" w:cs="Calibri"/>
          <w:bCs/>
          <w:sz w:val="20"/>
          <w:szCs w:val="20"/>
        </w:rPr>
        <w:t>tra il valor</w:t>
      </w:r>
      <w:r w:rsidRPr="00F00588">
        <w:rPr>
          <w:rFonts w:ascii="Calibri" w:eastAsia="Times New Roman" w:hAnsi="Calibri" w:cs="Times New Roman"/>
          <w:sz w:val="20"/>
          <w:szCs w:val="20"/>
        </w:rPr>
        <w:t>e del premio annuo lordo offerto e valido per l’attribuzione del punteggio economico e il valore scaturente dall’applicazione del moltiplicatore per il parametro di quotazione, prevarrà sempre il premio annuo lordo offerto dal concorrente</w:t>
      </w:r>
      <w:r w:rsidRPr="00F00588">
        <w:rPr>
          <w:rFonts w:ascii="Calibri" w:eastAsia="Times New Roman" w:hAnsi="Calibri" w:cs="Calibri"/>
          <w:bCs/>
          <w:sz w:val="20"/>
          <w:szCs w:val="20"/>
        </w:rPr>
        <w:t>.</w:t>
      </w:r>
    </w:p>
    <w:p w:rsidR="00F00588" w:rsidRDefault="00F00588" w:rsidP="00F00588">
      <w:pPr>
        <w:widowControl/>
        <w:rPr>
          <w:rFonts w:ascii="Times New Roman" w:eastAsia="Times New Roman" w:hAnsi="Times New Roman" w:cs="Times New Roman"/>
          <w:sz w:val="24"/>
          <w:szCs w:val="24"/>
        </w:rPr>
      </w:pPr>
    </w:p>
    <w:p w:rsidR="00F00588" w:rsidRDefault="00F00588" w:rsidP="00F00588">
      <w:pPr>
        <w:widowControl/>
        <w:rPr>
          <w:rFonts w:ascii="Times New Roman" w:eastAsia="Times New Roman" w:hAnsi="Times New Roman" w:cs="Times New Roman"/>
          <w:sz w:val="24"/>
          <w:szCs w:val="24"/>
        </w:rPr>
      </w:pPr>
    </w:p>
    <w:p w:rsidR="00F00588" w:rsidRDefault="00F00588" w:rsidP="00F00588">
      <w:pPr>
        <w:widowControl/>
        <w:rPr>
          <w:rFonts w:ascii="Times New Roman" w:eastAsia="Times New Roman" w:hAnsi="Times New Roman" w:cs="Times New Roman"/>
          <w:sz w:val="24"/>
          <w:szCs w:val="24"/>
        </w:rPr>
      </w:pPr>
    </w:p>
    <w:p w:rsidR="00F00588" w:rsidRPr="00F00588" w:rsidRDefault="00F00588" w:rsidP="00F00588">
      <w:pPr>
        <w:widowControl/>
        <w:rPr>
          <w:rFonts w:ascii="Times New Roman" w:eastAsia="Times New Roman" w:hAnsi="Times New Roman" w:cs="Times New Roman"/>
          <w:sz w:val="24"/>
          <w:szCs w:val="24"/>
        </w:rPr>
      </w:pPr>
    </w:p>
    <w:p w:rsidR="00F00588" w:rsidRPr="00F00588" w:rsidRDefault="00F00588" w:rsidP="00F00588">
      <w:pPr>
        <w:widowControl/>
        <w:spacing w:before="120" w:after="120" w:line="360" w:lineRule="auto"/>
        <w:jc w:val="both"/>
        <w:rPr>
          <w:rFonts w:ascii="Calibri" w:eastAsia="Times New Roman" w:hAnsi="Calibri" w:cs="Calibri"/>
          <w:sz w:val="20"/>
          <w:szCs w:val="20"/>
        </w:rPr>
      </w:pPr>
      <w:r w:rsidRPr="00F00588">
        <w:rPr>
          <w:rFonts w:ascii="Calibri" w:eastAsia="Times New Roman" w:hAnsi="Calibri" w:cs="Calibri"/>
          <w:sz w:val="20"/>
          <w:szCs w:val="20"/>
        </w:rPr>
        <w:lastRenderedPageBreak/>
        <w:t xml:space="preserve">Fermo restando che il valore a base d’asta sotto indicato non può essere superato, </w:t>
      </w:r>
    </w:p>
    <w:tbl>
      <w:tblPr>
        <w:tblW w:w="57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34"/>
      </w:tblGrid>
      <w:tr w:rsidR="00F00588" w:rsidRPr="00F00588" w:rsidTr="00624A90">
        <w:trPr>
          <w:jc w:val="center"/>
        </w:trPr>
        <w:tc>
          <w:tcPr>
            <w:tcW w:w="5734" w:type="dxa"/>
            <w:shd w:val="clear" w:color="auto" w:fill="D9D9D9"/>
            <w:vAlign w:val="center"/>
          </w:tcPr>
          <w:p w:rsidR="00F00588" w:rsidRPr="00F00588" w:rsidRDefault="00F00588" w:rsidP="00F00588">
            <w:pPr>
              <w:widowControl/>
              <w:spacing w:before="120" w:after="120" w:line="360" w:lineRule="auto"/>
              <w:jc w:val="center"/>
              <w:rPr>
                <w:rFonts w:ascii="Calibri" w:eastAsia="Times New Roman" w:hAnsi="Calibri" w:cs="Calibri"/>
                <w:b/>
                <w:sz w:val="20"/>
                <w:szCs w:val="20"/>
              </w:rPr>
            </w:pPr>
            <w:r w:rsidRPr="00F00588">
              <w:rPr>
                <w:rFonts w:ascii="Calibri" w:eastAsia="Times New Roman" w:hAnsi="Calibri" w:cs="Calibri"/>
                <w:b/>
                <w:sz w:val="20"/>
                <w:szCs w:val="20"/>
              </w:rPr>
              <w:t xml:space="preserve">PREMIO ANNUO LORDO A BASE D’ASTA </w:t>
            </w:r>
            <w:r w:rsidRPr="00F00588">
              <w:rPr>
                <w:rFonts w:ascii="Calibri" w:eastAsia="Times New Roman" w:hAnsi="Calibri" w:cs="Calibri"/>
                <w:b/>
                <w:sz w:val="20"/>
                <w:szCs w:val="20"/>
                <w:vertAlign w:val="superscript"/>
              </w:rPr>
              <w:t>(comprensivo di imposte e altre tasse)</w:t>
            </w:r>
          </w:p>
        </w:tc>
      </w:tr>
      <w:tr w:rsidR="00F00588" w:rsidRPr="00F00588" w:rsidTr="00624A90">
        <w:trPr>
          <w:jc w:val="center"/>
        </w:trPr>
        <w:tc>
          <w:tcPr>
            <w:tcW w:w="5734" w:type="dxa"/>
            <w:vAlign w:val="center"/>
          </w:tcPr>
          <w:p w:rsidR="00F00588" w:rsidRPr="00F00588" w:rsidRDefault="00F00588" w:rsidP="00F00588">
            <w:pPr>
              <w:widowControl/>
              <w:spacing w:before="120" w:after="120" w:line="360" w:lineRule="auto"/>
              <w:jc w:val="center"/>
              <w:rPr>
                <w:rFonts w:ascii="Calibri" w:eastAsia="Times New Roman" w:hAnsi="Calibri" w:cs="Calibri"/>
                <w:sz w:val="20"/>
                <w:szCs w:val="20"/>
              </w:rPr>
            </w:pPr>
            <w:r w:rsidRPr="00F00588">
              <w:rPr>
                <w:rFonts w:ascii="Calibri" w:eastAsia="Times New Roman" w:hAnsi="Calibri" w:cs="Calibri"/>
                <w:sz w:val="20"/>
                <w:szCs w:val="20"/>
              </w:rPr>
              <w:t>€ 84.000,00 (</w:t>
            </w:r>
            <w:proofErr w:type="spellStart"/>
            <w:r w:rsidRPr="00F00588">
              <w:rPr>
                <w:rFonts w:ascii="Calibri" w:eastAsia="Times New Roman" w:hAnsi="Calibri" w:cs="Calibri"/>
                <w:sz w:val="20"/>
                <w:szCs w:val="20"/>
              </w:rPr>
              <w:t>ottantaquattromila</w:t>
            </w:r>
            <w:proofErr w:type="spellEnd"/>
            <w:r w:rsidRPr="00F00588">
              <w:rPr>
                <w:rFonts w:ascii="Calibri" w:eastAsia="Times New Roman" w:hAnsi="Calibri" w:cs="Calibri"/>
                <w:sz w:val="20"/>
                <w:szCs w:val="20"/>
              </w:rPr>
              <w:t>)</w:t>
            </w:r>
          </w:p>
        </w:tc>
      </w:tr>
    </w:tbl>
    <w:p w:rsidR="00F00588" w:rsidRPr="00F00588" w:rsidRDefault="00F00588" w:rsidP="00F00588">
      <w:pPr>
        <w:widowControl/>
        <w:rPr>
          <w:rFonts w:ascii="Times New Roman" w:eastAsia="Times New Roman" w:hAnsi="Times New Roman" w:cs="Times New Roman"/>
          <w:sz w:val="24"/>
          <w:szCs w:val="24"/>
        </w:rPr>
      </w:pPr>
    </w:p>
    <w:p w:rsidR="00F00588" w:rsidRPr="00F00588" w:rsidRDefault="00F00588" w:rsidP="00F00588">
      <w:pPr>
        <w:widowControl/>
        <w:autoSpaceDE w:val="0"/>
        <w:autoSpaceDN w:val="0"/>
        <w:adjustRightInd w:val="0"/>
        <w:spacing w:before="120" w:after="120" w:line="360" w:lineRule="auto"/>
        <w:jc w:val="center"/>
        <w:rPr>
          <w:rFonts w:ascii="Calibri" w:eastAsia="Times New Roman" w:hAnsi="Calibri" w:cs="Calibri"/>
          <w:b/>
          <w:bCs/>
          <w:sz w:val="20"/>
          <w:szCs w:val="20"/>
        </w:rPr>
      </w:pPr>
      <w:r w:rsidRPr="00F00588">
        <w:rPr>
          <w:rFonts w:ascii="Calibri" w:eastAsia="Times New Roman" w:hAnsi="Calibri" w:cs="Calibri"/>
          <w:b/>
          <w:bCs/>
          <w:sz w:val="20"/>
          <w:szCs w:val="20"/>
        </w:rPr>
        <w:t>PRESENTA LA SEGUENTE OFFERTA ECONOMICA</w:t>
      </w:r>
    </w:p>
    <w:tbl>
      <w:tblPr>
        <w:tblW w:w="57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34"/>
      </w:tblGrid>
      <w:tr w:rsidR="00F00588" w:rsidRPr="00F00588" w:rsidTr="00624A90">
        <w:trPr>
          <w:jc w:val="center"/>
        </w:trPr>
        <w:tc>
          <w:tcPr>
            <w:tcW w:w="5734" w:type="dxa"/>
            <w:shd w:val="clear" w:color="auto" w:fill="D9D9D9"/>
            <w:vAlign w:val="center"/>
          </w:tcPr>
          <w:p w:rsidR="00F00588" w:rsidRPr="00F00588" w:rsidRDefault="00F00588" w:rsidP="00F00588">
            <w:pPr>
              <w:widowControl/>
              <w:spacing w:before="120" w:after="120" w:line="360" w:lineRule="auto"/>
              <w:jc w:val="center"/>
              <w:rPr>
                <w:rFonts w:ascii="Calibri" w:eastAsia="Times New Roman" w:hAnsi="Calibri" w:cs="Calibri"/>
                <w:b/>
                <w:sz w:val="20"/>
                <w:szCs w:val="20"/>
              </w:rPr>
            </w:pPr>
            <w:r w:rsidRPr="00F00588">
              <w:rPr>
                <w:rFonts w:ascii="Calibri" w:eastAsia="Times New Roman" w:hAnsi="Calibri" w:cs="Calibri"/>
                <w:b/>
                <w:sz w:val="20"/>
                <w:szCs w:val="20"/>
              </w:rPr>
              <w:t xml:space="preserve">PREMIO ANNUO LORDO A BASE D’ASTA </w:t>
            </w:r>
            <w:r w:rsidRPr="00F00588">
              <w:rPr>
                <w:rFonts w:ascii="Calibri" w:eastAsia="Times New Roman" w:hAnsi="Calibri" w:cs="Calibri"/>
                <w:b/>
                <w:sz w:val="20"/>
                <w:szCs w:val="20"/>
                <w:vertAlign w:val="superscript"/>
              </w:rPr>
              <w:t>(comprensivo di imposte e altre tasse)</w:t>
            </w:r>
          </w:p>
        </w:tc>
      </w:tr>
      <w:tr w:rsidR="00F00588" w:rsidRPr="00F00588" w:rsidTr="00624A90">
        <w:trPr>
          <w:jc w:val="center"/>
        </w:trPr>
        <w:tc>
          <w:tcPr>
            <w:tcW w:w="5734" w:type="dxa"/>
            <w:vAlign w:val="center"/>
          </w:tcPr>
          <w:p w:rsidR="00F00588" w:rsidRPr="00F00588" w:rsidRDefault="00F00588" w:rsidP="00F00588">
            <w:pPr>
              <w:widowControl/>
              <w:spacing w:before="120" w:after="120" w:line="360" w:lineRule="auto"/>
              <w:jc w:val="center"/>
              <w:rPr>
                <w:rFonts w:ascii="Calibri" w:eastAsia="Times New Roman" w:hAnsi="Calibri" w:cs="Calibri"/>
                <w:sz w:val="20"/>
                <w:szCs w:val="20"/>
              </w:rPr>
            </w:pPr>
            <w:r w:rsidRPr="00F00588">
              <w:rPr>
                <w:rFonts w:ascii="Calibri" w:eastAsia="Times New Roman" w:hAnsi="Calibri" w:cs="Calibri"/>
                <w:sz w:val="20"/>
                <w:szCs w:val="20"/>
              </w:rPr>
              <w:t>€ ………………………..(in lettere…………………………………..)</w:t>
            </w:r>
          </w:p>
        </w:tc>
      </w:tr>
    </w:tbl>
    <w:p w:rsidR="00F00588" w:rsidRPr="00F00588" w:rsidRDefault="00F00588" w:rsidP="00F00588">
      <w:pPr>
        <w:widowControl/>
        <w:autoSpaceDE w:val="0"/>
        <w:autoSpaceDN w:val="0"/>
        <w:adjustRightInd w:val="0"/>
        <w:spacing w:before="120" w:after="120" w:line="360" w:lineRule="auto"/>
        <w:jc w:val="center"/>
        <w:rPr>
          <w:rFonts w:ascii="Calibri" w:eastAsia="Times New Roman" w:hAnsi="Calibri" w:cs="Calibri"/>
          <w:b/>
          <w:bCs/>
          <w:sz w:val="20"/>
          <w:szCs w:val="20"/>
        </w:rPr>
      </w:pPr>
    </w:p>
    <w:p w:rsidR="00F00588" w:rsidRPr="00F00588" w:rsidRDefault="00F00588" w:rsidP="00F00588">
      <w:pPr>
        <w:widowControl/>
        <w:rPr>
          <w:rFonts w:ascii="Times New Roman" w:eastAsia="Times New Roman" w:hAnsi="Times New Roman" w:cs="Times New Roman"/>
          <w:sz w:val="24"/>
          <w:szCs w:val="24"/>
        </w:rPr>
      </w:pPr>
      <w:r w:rsidRPr="00F00588">
        <w:rPr>
          <w:rFonts w:ascii="Times New Roman" w:eastAsia="Times New Roman" w:hAnsi="Times New Roman" w:cs="Times New Roman"/>
          <w:sz w:val="24"/>
          <w:szCs w:val="24"/>
        </w:rPr>
        <w:t>Con la seguente suddivisione per singola polizza</w:t>
      </w:r>
    </w:p>
    <w:p w:rsidR="00F00588" w:rsidRPr="00F00588" w:rsidRDefault="00F00588" w:rsidP="00F00588">
      <w:pPr>
        <w:widowControl/>
        <w:rPr>
          <w:rFonts w:ascii="Times New Roman" w:eastAsia="Times New Roman" w:hAnsi="Times New Roman" w:cs="Times New Roman"/>
          <w:sz w:val="24"/>
          <w:szCs w:val="24"/>
        </w:rPr>
      </w:pPr>
    </w:p>
    <w:tbl>
      <w:tblPr>
        <w:tblW w:w="989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24"/>
        <w:gridCol w:w="4971"/>
      </w:tblGrid>
      <w:tr w:rsidR="00F00588" w:rsidRPr="00F00588" w:rsidTr="00624A90">
        <w:trPr>
          <w:jc w:val="center"/>
        </w:trPr>
        <w:tc>
          <w:tcPr>
            <w:tcW w:w="4924" w:type="dxa"/>
            <w:shd w:val="clear" w:color="auto" w:fill="D9D9D9"/>
            <w:vAlign w:val="center"/>
          </w:tcPr>
          <w:p w:rsidR="00F00588" w:rsidRPr="00F00588" w:rsidRDefault="00F00588" w:rsidP="00F00588">
            <w:pPr>
              <w:widowControl/>
              <w:spacing w:before="120" w:after="120" w:line="360" w:lineRule="auto"/>
              <w:jc w:val="center"/>
              <w:rPr>
                <w:rFonts w:ascii="Calibri" w:eastAsia="Times New Roman" w:hAnsi="Calibri" w:cs="Calibri"/>
                <w:b/>
                <w:sz w:val="20"/>
                <w:szCs w:val="20"/>
              </w:rPr>
            </w:pPr>
            <w:r w:rsidRPr="00F00588">
              <w:rPr>
                <w:rFonts w:ascii="Calibri" w:eastAsia="Times New Roman" w:hAnsi="Calibri" w:cs="Calibri"/>
                <w:b/>
                <w:sz w:val="20"/>
                <w:szCs w:val="20"/>
              </w:rPr>
              <w:t xml:space="preserve">Polizza 1 - All </w:t>
            </w:r>
            <w:proofErr w:type="spellStart"/>
            <w:r w:rsidRPr="00F00588">
              <w:rPr>
                <w:rFonts w:ascii="Calibri" w:eastAsia="Times New Roman" w:hAnsi="Calibri" w:cs="Calibri"/>
                <w:b/>
                <w:sz w:val="20"/>
                <w:szCs w:val="20"/>
              </w:rPr>
              <w:t>risks</w:t>
            </w:r>
            <w:proofErr w:type="spellEnd"/>
            <w:r w:rsidRPr="00F00588">
              <w:rPr>
                <w:rFonts w:ascii="Calibri" w:eastAsia="Times New Roman" w:hAnsi="Calibri" w:cs="Calibri"/>
                <w:b/>
                <w:sz w:val="20"/>
                <w:szCs w:val="20"/>
              </w:rPr>
              <w:t xml:space="preserve"> patrimonio immobiliare</w:t>
            </w:r>
          </w:p>
          <w:p w:rsidR="00F00588" w:rsidRPr="00F00588" w:rsidRDefault="00F00588" w:rsidP="00F00588">
            <w:pPr>
              <w:widowControl/>
              <w:spacing w:before="120" w:after="120" w:line="360" w:lineRule="auto"/>
              <w:jc w:val="center"/>
              <w:rPr>
                <w:rFonts w:ascii="Calibri" w:eastAsia="Times New Roman" w:hAnsi="Calibri" w:cs="Calibri"/>
                <w:b/>
                <w:sz w:val="20"/>
                <w:szCs w:val="20"/>
              </w:rPr>
            </w:pPr>
            <w:r w:rsidRPr="00F00588">
              <w:rPr>
                <w:rFonts w:ascii="Calibri" w:eastAsia="Times New Roman" w:hAnsi="Calibri" w:cs="Calibri"/>
                <w:b/>
                <w:sz w:val="20"/>
                <w:szCs w:val="20"/>
              </w:rPr>
              <w:t xml:space="preserve">PREMIO ANNUO OFFERTO </w:t>
            </w:r>
            <w:r w:rsidRPr="00F00588">
              <w:rPr>
                <w:rFonts w:ascii="Calibri" w:eastAsia="Times New Roman" w:hAnsi="Calibri" w:cs="Calibri"/>
                <w:b/>
                <w:sz w:val="20"/>
                <w:szCs w:val="20"/>
                <w:vertAlign w:val="superscript"/>
              </w:rPr>
              <w:t>(esente da imposte e tasse)</w:t>
            </w:r>
          </w:p>
        </w:tc>
        <w:tc>
          <w:tcPr>
            <w:tcW w:w="4971" w:type="dxa"/>
            <w:shd w:val="clear" w:color="auto" w:fill="D9D9D9"/>
          </w:tcPr>
          <w:p w:rsidR="00F00588" w:rsidRPr="00F00588" w:rsidRDefault="00F00588" w:rsidP="00F00588">
            <w:pPr>
              <w:widowControl/>
              <w:spacing w:before="120" w:after="120" w:line="360" w:lineRule="auto"/>
              <w:jc w:val="center"/>
              <w:rPr>
                <w:rFonts w:ascii="Calibri" w:eastAsia="Times New Roman" w:hAnsi="Calibri" w:cs="Calibri"/>
                <w:b/>
                <w:sz w:val="20"/>
                <w:szCs w:val="20"/>
              </w:rPr>
            </w:pPr>
            <w:r w:rsidRPr="00F00588">
              <w:rPr>
                <w:rFonts w:ascii="Calibri" w:eastAsia="Times New Roman" w:hAnsi="Calibri" w:cs="Calibri"/>
                <w:b/>
                <w:sz w:val="20"/>
                <w:szCs w:val="20"/>
              </w:rPr>
              <w:t xml:space="preserve">Polizza 2 - Responsabilità Civile verso terzi e dipendenti </w:t>
            </w:r>
          </w:p>
          <w:p w:rsidR="00F00588" w:rsidRPr="00F00588" w:rsidRDefault="00F00588" w:rsidP="00F00588">
            <w:pPr>
              <w:widowControl/>
              <w:spacing w:before="120" w:after="120" w:line="360" w:lineRule="auto"/>
              <w:jc w:val="center"/>
              <w:rPr>
                <w:rFonts w:ascii="Calibri" w:eastAsia="Times New Roman" w:hAnsi="Calibri" w:cs="Calibri"/>
                <w:b/>
                <w:sz w:val="20"/>
                <w:szCs w:val="20"/>
              </w:rPr>
            </w:pPr>
            <w:r w:rsidRPr="00F00588">
              <w:rPr>
                <w:rFonts w:ascii="Calibri" w:eastAsia="Times New Roman" w:hAnsi="Calibri" w:cs="Calibri"/>
                <w:b/>
                <w:sz w:val="20"/>
                <w:szCs w:val="20"/>
              </w:rPr>
              <w:t>PREMIO ANNUO OFFERTO</w:t>
            </w:r>
            <w:r w:rsidRPr="00F00588">
              <w:rPr>
                <w:rFonts w:ascii="Calibri" w:eastAsia="Times New Roman" w:hAnsi="Calibri" w:cs="Calibri"/>
                <w:b/>
                <w:sz w:val="20"/>
                <w:szCs w:val="20"/>
                <w:vertAlign w:val="superscript"/>
              </w:rPr>
              <w:t xml:space="preserve"> (comprensivo di imposte e tasse)</w:t>
            </w:r>
          </w:p>
        </w:tc>
      </w:tr>
      <w:tr w:rsidR="00F00588" w:rsidRPr="00F00588" w:rsidTr="00624A90">
        <w:trPr>
          <w:jc w:val="center"/>
        </w:trPr>
        <w:tc>
          <w:tcPr>
            <w:tcW w:w="4924" w:type="dxa"/>
            <w:vAlign w:val="center"/>
          </w:tcPr>
          <w:p w:rsidR="00F00588" w:rsidRPr="00F00588" w:rsidRDefault="00F00588" w:rsidP="00F00588">
            <w:pPr>
              <w:widowControl/>
              <w:spacing w:before="120" w:after="120" w:line="360" w:lineRule="auto"/>
              <w:jc w:val="center"/>
              <w:rPr>
                <w:rFonts w:ascii="Calibri" w:eastAsia="Times New Roman" w:hAnsi="Calibri" w:cs="Calibri"/>
                <w:sz w:val="20"/>
                <w:szCs w:val="20"/>
              </w:rPr>
            </w:pPr>
            <w:r w:rsidRPr="00F00588">
              <w:rPr>
                <w:rFonts w:ascii="Calibri" w:eastAsia="Times New Roman" w:hAnsi="Calibri" w:cs="Calibri"/>
                <w:sz w:val="20"/>
                <w:szCs w:val="20"/>
              </w:rPr>
              <w:t>€ ………………………………..(in lettere……………………………..)</w:t>
            </w:r>
          </w:p>
        </w:tc>
        <w:tc>
          <w:tcPr>
            <w:tcW w:w="4971" w:type="dxa"/>
          </w:tcPr>
          <w:p w:rsidR="00F00588" w:rsidRPr="00F00588" w:rsidRDefault="00F00588" w:rsidP="00F00588">
            <w:pPr>
              <w:widowControl/>
              <w:spacing w:before="120" w:after="120" w:line="360" w:lineRule="auto"/>
              <w:jc w:val="center"/>
              <w:rPr>
                <w:rFonts w:ascii="Calibri" w:eastAsia="Times New Roman" w:hAnsi="Calibri" w:cs="Calibri"/>
                <w:sz w:val="20"/>
                <w:szCs w:val="20"/>
              </w:rPr>
            </w:pPr>
            <w:r w:rsidRPr="00F00588">
              <w:rPr>
                <w:rFonts w:ascii="Calibri" w:eastAsia="Times New Roman" w:hAnsi="Calibri" w:cs="Calibri"/>
                <w:sz w:val="20"/>
                <w:szCs w:val="20"/>
              </w:rPr>
              <w:t>€ ………………………………..(in lettere……………………………..)</w:t>
            </w:r>
          </w:p>
        </w:tc>
      </w:tr>
    </w:tbl>
    <w:p w:rsidR="00F00588" w:rsidRPr="00F00588" w:rsidRDefault="00F00588" w:rsidP="00F00588">
      <w:pPr>
        <w:widowControl/>
        <w:rPr>
          <w:rFonts w:ascii="Times New Roman" w:eastAsia="Times New Roman" w:hAnsi="Times New Roman" w:cs="Times New Roman"/>
          <w:sz w:val="24"/>
          <w:szCs w:val="24"/>
        </w:rPr>
      </w:pPr>
    </w:p>
    <w:p w:rsidR="00F00588" w:rsidRPr="00F00588" w:rsidRDefault="00F00588" w:rsidP="00F00588">
      <w:pPr>
        <w:widowControl/>
        <w:rPr>
          <w:rFonts w:ascii="Times New Roman" w:eastAsia="Times New Roman" w:hAnsi="Times New Roman" w:cs="Times New Roman"/>
          <w:sz w:val="24"/>
          <w:szCs w:val="24"/>
        </w:rPr>
      </w:pPr>
      <w:r w:rsidRPr="00F00588">
        <w:rPr>
          <w:rFonts w:ascii="Times New Roman" w:eastAsia="Times New Roman" w:hAnsi="Times New Roman" w:cs="Times New Roman"/>
          <w:sz w:val="24"/>
          <w:szCs w:val="24"/>
        </w:rPr>
        <w:br w:type="page"/>
      </w:r>
    </w:p>
    <w:p w:rsidR="00F00588" w:rsidRPr="00F00588" w:rsidRDefault="00F00588" w:rsidP="00F00588">
      <w:pPr>
        <w:widowControl/>
        <w:rPr>
          <w:rFonts w:ascii="Calibri" w:eastAsia="Times New Roman" w:hAnsi="Calibri" w:cs="Calibri"/>
          <w:sz w:val="20"/>
          <w:szCs w:val="20"/>
        </w:rPr>
      </w:pPr>
      <w:r w:rsidRPr="00F00588">
        <w:rPr>
          <w:rFonts w:ascii="Calibri" w:eastAsia="Times New Roman" w:hAnsi="Calibri" w:cs="Calibri"/>
          <w:sz w:val="20"/>
          <w:szCs w:val="20"/>
        </w:rPr>
        <w:lastRenderedPageBreak/>
        <w:t>In relazione alla Polizza 2 - Responsabilità Civile verso terzi e dipendenti, a titolo puramente informativo si precisa:</w:t>
      </w:r>
    </w:p>
    <w:p w:rsidR="00F00588" w:rsidRPr="00F00588" w:rsidRDefault="00F00588" w:rsidP="00F00588">
      <w:pPr>
        <w:widowControl/>
        <w:rPr>
          <w:rFonts w:ascii="Calibri" w:eastAsia="Times New Roman" w:hAnsi="Calibri" w:cs="Calibri"/>
          <w:sz w:val="20"/>
          <w:szCs w:val="20"/>
        </w:rPr>
      </w:pPr>
    </w:p>
    <w:tbl>
      <w:tblPr>
        <w:tblW w:w="10031"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ayout w:type="fixed"/>
        <w:tblLook w:val="04A0" w:firstRow="1" w:lastRow="0" w:firstColumn="1" w:lastColumn="0" w:noHBand="0" w:noVBand="1"/>
      </w:tblPr>
      <w:tblGrid>
        <w:gridCol w:w="10031"/>
      </w:tblGrid>
      <w:tr w:rsidR="00F00588" w:rsidRPr="00F00588" w:rsidTr="00624A90">
        <w:trPr>
          <w:tblHeader/>
        </w:trPr>
        <w:tc>
          <w:tcPr>
            <w:tcW w:w="10031" w:type="dxa"/>
            <w:shd w:val="clear" w:color="auto" w:fill="4F81BD"/>
            <w:vAlign w:val="center"/>
          </w:tcPr>
          <w:p w:rsidR="00F00588" w:rsidRPr="00F00588" w:rsidRDefault="00F00588" w:rsidP="00F00588">
            <w:pPr>
              <w:widowControl/>
              <w:spacing w:after="120"/>
              <w:jc w:val="center"/>
              <w:rPr>
                <w:rFonts w:ascii="Times New Roman" w:eastAsia="Times New Roman" w:hAnsi="Times New Roman" w:cs="Times New Roman"/>
                <w:b/>
                <w:color w:val="FFFFFF"/>
                <w:sz w:val="20"/>
                <w:szCs w:val="20"/>
              </w:rPr>
            </w:pPr>
            <w:r w:rsidRPr="00F00588">
              <w:rPr>
                <w:rFonts w:ascii="Times New Roman" w:eastAsia="Times New Roman" w:hAnsi="Times New Roman" w:cs="Times New Roman"/>
                <w:b/>
                <w:color w:val="FFFFFF"/>
                <w:sz w:val="20"/>
                <w:szCs w:val="20"/>
              </w:rPr>
              <w:t>Retribuzioni erogate al PERSONALE DI MAGISTRATURA ED AMMINISTRATIVO Annualità 2020</w:t>
            </w:r>
          </w:p>
        </w:tc>
      </w:tr>
      <w:tr w:rsidR="00F00588" w:rsidRPr="00F00588" w:rsidTr="00624A90">
        <w:tc>
          <w:tcPr>
            <w:tcW w:w="10031" w:type="dxa"/>
            <w:shd w:val="clear" w:color="auto" w:fill="auto"/>
            <w:vAlign w:val="center"/>
          </w:tcPr>
          <w:p w:rsidR="00F00588" w:rsidRPr="00F00588" w:rsidRDefault="00F00588" w:rsidP="00F00588">
            <w:pPr>
              <w:widowControl/>
              <w:spacing w:after="120"/>
              <w:jc w:val="center"/>
              <w:rPr>
                <w:rFonts w:ascii="Calibri" w:eastAsia="Times New Roman" w:hAnsi="Calibri" w:cs="Times New Roman"/>
                <w:sz w:val="20"/>
                <w:szCs w:val="20"/>
              </w:rPr>
            </w:pPr>
            <w:r w:rsidRPr="00F00588">
              <w:rPr>
                <w:rFonts w:ascii="Calibri" w:eastAsia="Times New Roman" w:hAnsi="Calibri" w:cs="Times New Roman"/>
                <w:sz w:val="20"/>
                <w:szCs w:val="20"/>
              </w:rPr>
              <w:t>€ 37.523.884,00</w:t>
            </w:r>
          </w:p>
        </w:tc>
      </w:tr>
    </w:tbl>
    <w:p w:rsidR="00F00588" w:rsidRPr="00F00588" w:rsidRDefault="00F00588" w:rsidP="00F00588">
      <w:pPr>
        <w:widowControl/>
        <w:rPr>
          <w:rFonts w:ascii="Times New Roman" w:eastAsia="Times New Roman" w:hAnsi="Times New Roman" w:cs="Times New Roman"/>
          <w:sz w:val="24"/>
          <w:szCs w:val="24"/>
        </w:rPr>
      </w:pPr>
    </w:p>
    <w:p w:rsidR="00F00588" w:rsidRPr="00F00588" w:rsidRDefault="00F00588" w:rsidP="00F00588">
      <w:pPr>
        <w:widowControl/>
        <w:spacing w:before="120" w:after="120" w:line="360" w:lineRule="auto"/>
        <w:jc w:val="both"/>
        <w:rPr>
          <w:rFonts w:ascii="Calibri" w:eastAsia="Times New Roman" w:hAnsi="Calibri" w:cs="Calibri"/>
          <w:sz w:val="20"/>
          <w:szCs w:val="20"/>
        </w:rPr>
      </w:pPr>
      <w:r w:rsidRPr="00F00588">
        <w:rPr>
          <w:rFonts w:ascii="Calibri" w:eastAsia="Times New Roman" w:hAnsi="Calibri" w:cs="Calibri"/>
          <w:sz w:val="20"/>
          <w:szCs w:val="20"/>
        </w:rPr>
        <w:t xml:space="preserve">In relazione alla Polizza 1 - All </w:t>
      </w:r>
      <w:proofErr w:type="spellStart"/>
      <w:r w:rsidRPr="00F00588">
        <w:rPr>
          <w:rFonts w:ascii="Calibri" w:eastAsia="Times New Roman" w:hAnsi="Calibri" w:cs="Calibri"/>
          <w:sz w:val="20"/>
          <w:szCs w:val="20"/>
        </w:rPr>
        <w:t>risks</w:t>
      </w:r>
      <w:proofErr w:type="spellEnd"/>
      <w:r w:rsidRPr="00F00588">
        <w:rPr>
          <w:rFonts w:ascii="Calibri" w:eastAsia="Times New Roman" w:hAnsi="Calibri" w:cs="Calibri"/>
          <w:sz w:val="20"/>
          <w:szCs w:val="20"/>
        </w:rPr>
        <w:t xml:space="preserve"> patrimonio immobiliare, il concorrente presenta offerta con i seguenti valori </w:t>
      </w:r>
    </w:p>
    <w:p w:rsidR="00F00588" w:rsidRPr="00F00588" w:rsidRDefault="00F00588" w:rsidP="00F00588">
      <w:pPr>
        <w:widowControl/>
        <w:rPr>
          <w:rFonts w:ascii="Times New Roman" w:eastAsia="Times New Roman" w:hAnsi="Times New Roman" w:cs="Times New Roman"/>
          <w:sz w:val="24"/>
          <w:szCs w:val="24"/>
        </w:rPr>
      </w:pPr>
    </w:p>
    <w:tbl>
      <w:tblPr>
        <w:tblW w:w="10031"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ayout w:type="fixed"/>
        <w:tblLook w:val="04A0" w:firstRow="1" w:lastRow="0" w:firstColumn="1" w:lastColumn="0" w:noHBand="0" w:noVBand="1"/>
      </w:tblPr>
      <w:tblGrid>
        <w:gridCol w:w="675"/>
        <w:gridCol w:w="1843"/>
        <w:gridCol w:w="1559"/>
        <w:gridCol w:w="1843"/>
        <w:gridCol w:w="1276"/>
        <w:gridCol w:w="2835"/>
      </w:tblGrid>
      <w:tr w:rsidR="00F00588" w:rsidRPr="00F00588" w:rsidTr="00624A90">
        <w:trPr>
          <w:tblHeader/>
        </w:trPr>
        <w:tc>
          <w:tcPr>
            <w:tcW w:w="675" w:type="dxa"/>
            <w:shd w:val="clear" w:color="auto" w:fill="4F81BD"/>
            <w:vAlign w:val="center"/>
          </w:tcPr>
          <w:p w:rsidR="00F00588" w:rsidRPr="00F00588" w:rsidRDefault="00F00588" w:rsidP="00F00588">
            <w:pPr>
              <w:widowControl/>
              <w:spacing w:after="120"/>
              <w:jc w:val="center"/>
              <w:rPr>
                <w:rFonts w:ascii="Times New Roman" w:eastAsia="Times New Roman" w:hAnsi="Times New Roman" w:cs="Times New Roman"/>
                <w:b/>
                <w:color w:val="FFFFFF"/>
                <w:sz w:val="20"/>
                <w:szCs w:val="20"/>
              </w:rPr>
            </w:pPr>
            <w:r w:rsidRPr="00F00588">
              <w:rPr>
                <w:rFonts w:ascii="Times New Roman" w:eastAsia="Times New Roman" w:hAnsi="Times New Roman" w:cs="Times New Roman"/>
                <w:b/>
                <w:color w:val="FFFFFF"/>
                <w:sz w:val="20"/>
                <w:szCs w:val="20"/>
              </w:rPr>
              <w:t>n° Part.</w:t>
            </w:r>
          </w:p>
        </w:tc>
        <w:tc>
          <w:tcPr>
            <w:tcW w:w="1843" w:type="dxa"/>
            <w:shd w:val="clear" w:color="auto" w:fill="4F81BD"/>
            <w:vAlign w:val="center"/>
          </w:tcPr>
          <w:p w:rsidR="00F00588" w:rsidRPr="00F00588" w:rsidRDefault="00F00588" w:rsidP="00F00588">
            <w:pPr>
              <w:widowControl/>
              <w:spacing w:after="120"/>
              <w:jc w:val="center"/>
              <w:rPr>
                <w:rFonts w:ascii="Times New Roman" w:eastAsia="Times New Roman" w:hAnsi="Times New Roman" w:cs="Times New Roman"/>
                <w:b/>
                <w:color w:val="FFFFFF"/>
                <w:sz w:val="20"/>
                <w:szCs w:val="20"/>
              </w:rPr>
            </w:pPr>
            <w:r w:rsidRPr="00F00588">
              <w:rPr>
                <w:rFonts w:ascii="Times New Roman" w:eastAsia="Times New Roman" w:hAnsi="Times New Roman" w:cs="Times New Roman"/>
                <w:b/>
                <w:color w:val="FFFFFF"/>
                <w:sz w:val="20"/>
                <w:szCs w:val="20"/>
              </w:rPr>
              <w:t>Descrizione</w:t>
            </w:r>
          </w:p>
        </w:tc>
        <w:tc>
          <w:tcPr>
            <w:tcW w:w="1559" w:type="dxa"/>
            <w:shd w:val="clear" w:color="auto" w:fill="4F81BD"/>
          </w:tcPr>
          <w:p w:rsidR="00F00588" w:rsidRPr="00F00588" w:rsidRDefault="00F00588" w:rsidP="00F00588">
            <w:pPr>
              <w:widowControl/>
              <w:spacing w:after="120"/>
              <w:jc w:val="center"/>
              <w:rPr>
                <w:rFonts w:ascii="Times New Roman" w:eastAsia="Times New Roman" w:hAnsi="Times New Roman" w:cs="Times New Roman"/>
                <w:b/>
                <w:color w:val="FFFFFF"/>
                <w:sz w:val="20"/>
                <w:szCs w:val="20"/>
              </w:rPr>
            </w:pPr>
            <w:r w:rsidRPr="00F00588">
              <w:rPr>
                <w:rFonts w:ascii="Times New Roman" w:eastAsia="Times New Roman" w:hAnsi="Times New Roman" w:cs="Times New Roman"/>
                <w:b/>
                <w:color w:val="FFFFFF"/>
                <w:sz w:val="20"/>
                <w:szCs w:val="20"/>
              </w:rPr>
              <w:t>Forma</w:t>
            </w:r>
          </w:p>
        </w:tc>
        <w:tc>
          <w:tcPr>
            <w:tcW w:w="1843" w:type="dxa"/>
            <w:shd w:val="clear" w:color="auto" w:fill="4F81BD"/>
            <w:vAlign w:val="center"/>
          </w:tcPr>
          <w:p w:rsidR="00F00588" w:rsidRPr="00F00588" w:rsidRDefault="00F00588" w:rsidP="00F00588">
            <w:pPr>
              <w:widowControl/>
              <w:spacing w:after="120"/>
              <w:jc w:val="center"/>
              <w:rPr>
                <w:rFonts w:ascii="Times New Roman" w:eastAsia="Times New Roman" w:hAnsi="Times New Roman" w:cs="Times New Roman"/>
                <w:b/>
                <w:color w:val="FFFFFF"/>
                <w:sz w:val="20"/>
                <w:szCs w:val="20"/>
              </w:rPr>
            </w:pPr>
            <w:r w:rsidRPr="00F00588">
              <w:rPr>
                <w:rFonts w:ascii="Times New Roman" w:eastAsia="Times New Roman" w:hAnsi="Times New Roman" w:cs="Times New Roman"/>
                <w:b/>
                <w:color w:val="FFFFFF"/>
                <w:sz w:val="20"/>
                <w:szCs w:val="20"/>
              </w:rPr>
              <w:t>Valore</w:t>
            </w:r>
          </w:p>
        </w:tc>
        <w:tc>
          <w:tcPr>
            <w:tcW w:w="1276" w:type="dxa"/>
            <w:shd w:val="clear" w:color="auto" w:fill="4F81BD"/>
            <w:vAlign w:val="center"/>
          </w:tcPr>
          <w:p w:rsidR="00F00588" w:rsidRPr="00F00588" w:rsidRDefault="00F00588" w:rsidP="00F00588">
            <w:pPr>
              <w:widowControl/>
              <w:spacing w:after="120"/>
              <w:jc w:val="center"/>
              <w:rPr>
                <w:rFonts w:ascii="Times New Roman" w:eastAsia="Times New Roman" w:hAnsi="Times New Roman" w:cs="Times New Roman"/>
                <w:b/>
                <w:color w:val="FFFFFF"/>
                <w:sz w:val="20"/>
                <w:szCs w:val="20"/>
              </w:rPr>
            </w:pPr>
            <w:r w:rsidRPr="00F00588">
              <w:rPr>
                <w:rFonts w:ascii="Times New Roman" w:eastAsia="Times New Roman" w:hAnsi="Times New Roman" w:cs="Times New Roman"/>
                <w:b/>
                <w:color w:val="FFFFFF"/>
                <w:sz w:val="20"/>
                <w:szCs w:val="20"/>
              </w:rPr>
              <w:t xml:space="preserve">Tasso </w:t>
            </w:r>
          </w:p>
        </w:tc>
        <w:tc>
          <w:tcPr>
            <w:tcW w:w="2835" w:type="dxa"/>
            <w:shd w:val="clear" w:color="auto" w:fill="4F81BD"/>
            <w:vAlign w:val="center"/>
          </w:tcPr>
          <w:p w:rsidR="00F00588" w:rsidRPr="00F00588" w:rsidRDefault="00F00588" w:rsidP="00F00588">
            <w:pPr>
              <w:widowControl/>
              <w:spacing w:after="120"/>
              <w:jc w:val="center"/>
              <w:rPr>
                <w:rFonts w:ascii="Times New Roman" w:eastAsia="Times New Roman" w:hAnsi="Times New Roman" w:cs="Times New Roman"/>
                <w:b/>
                <w:color w:val="FFFFFF"/>
                <w:sz w:val="20"/>
                <w:szCs w:val="20"/>
              </w:rPr>
            </w:pPr>
            <w:r w:rsidRPr="00F00588">
              <w:rPr>
                <w:rFonts w:ascii="Times New Roman" w:eastAsia="Times New Roman" w:hAnsi="Times New Roman" w:cs="Times New Roman"/>
                <w:b/>
                <w:color w:val="FFFFFF"/>
                <w:sz w:val="20"/>
                <w:szCs w:val="20"/>
              </w:rPr>
              <w:t xml:space="preserve">Premio annuo </w:t>
            </w:r>
          </w:p>
          <w:p w:rsidR="00F00588" w:rsidRPr="00F00588" w:rsidRDefault="00F00588" w:rsidP="00F00588">
            <w:pPr>
              <w:widowControl/>
              <w:spacing w:after="120"/>
              <w:jc w:val="center"/>
              <w:rPr>
                <w:rFonts w:ascii="Times New Roman" w:eastAsia="Times New Roman" w:hAnsi="Times New Roman" w:cs="Times New Roman"/>
                <w:b/>
                <w:color w:val="FFFFFF"/>
                <w:sz w:val="20"/>
                <w:szCs w:val="20"/>
              </w:rPr>
            </w:pPr>
            <w:r w:rsidRPr="00F00588">
              <w:rPr>
                <w:rFonts w:ascii="Times New Roman" w:eastAsia="Times New Roman" w:hAnsi="Times New Roman" w:cs="Times New Roman"/>
                <w:b/>
                <w:color w:val="FFFFFF"/>
                <w:sz w:val="20"/>
                <w:szCs w:val="20"/>
              </w:rPr>
              <w:t>(esente da imposte e tasse)</w:t>
            </w:r>
          </w:p>
        </w:tc>
      </w:tr>
      <w:tr w:rsidR="00F00588" w:rsidRPr="00F00588" w:rsidTr="00624A90">
        <w:tc>
          <w:tcPr>
            <w:tcW w:w="675" w:type="dxa"/>
            <w:shd w:val="clear" w:color="auto" w:fill="auto"/>
            <w:vAlign w:val="center"/>
          </w:tcPr>
          <w:p w:rsidR="00F00588" w:rsidRPr="00F00588" w:rsidRDefault="00F00588" w:rsidP="00F00588">
            <w:pPr>
              <w:widowControl/>
              <w:spacing w:after="120"/>
              <w:jc w:val="center"/>
              <w:rPr>
                <w:rFonts w:ascii="Calibri" w:eastAsia="Times New Roman" w:hAnsi="Calibri" w:cs="Times New Roman"/>
                <w:sz w:val="20"/>
                <w:szCs w:val="20"/>
              </w:rPr>
            </w:pPr>
            <w:r w:rsidRPr="00F00588">
              <w:rPr>
                <w:rFonts w:ascii="Calibri" w:eastAsia="Times New Roman" w:hAnsi="Calibri" w:cs="Times New Roman"/>
                <w:sz w:val="20"/>
                <w:szCs w:val="20"/>
              </w:rPr>
              <w:t>1</w:t>
            </w:r>
          </w:p>
        </w:tc>
        <w:tc>
          <w:tcPr>
            <w:tcW w:w="1843" w:type="dxa"/>
            <w:shd w:val="clear" w:color="auto" w:fill="auto"/>
            <w:vAlign w:val="center"/>
          </w:tcPr>
          <w:p w:rsidR="00F00588" w:rsidRPr="00F00588" w:rsidRDefault="00F00588" w:rsidP="00F00588">
            <w:pPr>
              <w:widowControl/>
              <w:spacing w:after="120"/>
              <w:rPr>
                <w:rFonts w:ascii="Calibri" w:eastAsia="Times New Roman" w:hAnsi="Calibri" w:cs="Times New Roman"/>
                <w:sz w:val="20"/>
                <w:szCs w:val="20"/>
              </w:rPr>
            </w:pPr>
            <w:r w:rsidRPr="00F00588">
              <w:rPr>
                <w:rFonts w:ascii="Calibri" w:eastAsia="Times New Roman" w:hAnsi="Calibri" w:cs="Times New Roman"/>
                <w:sz w:val="20"/>
                <w:szCs w:val="20"/>
              </w:rPr>
              <w:t>Fabbricati</w:t>
            </w:r>
          </w:p>
        </w:tc>
        <w:tc>
          <w:tcPr>
            <w:tcW w:w="1559" w:type="dxa"/>
            <w:shd w:val="clear" w:color="auto" w:fill="auto"/>
          </w:tcPr>
          <w:p w:rsidR="00F00588" w:rsidRPr="00F00588" w:rsidRDefault="00F00588" w:rsidP="00F00588">
            <w:pPr>
              <w:widowControl/>
              <w:spacing w:after="120"/>
              <w:jc w:val="right"/>
              <w:rPr>
                <w:rFonts w:ascii="Calibri" w:eastAsia="Times New Roman" w:hAnsi="Calibri" w:cs="Times New Roman"/>
                <w:sz w:val="20"/>
                <w:szCs w:val="20"/>
              </w:rPr>
            </w:pPr>
            <w:r w:rsidRPr="00F00588">
              <w:rPr>
                <w:rFonts w:ascii="Calibri" w:eastAsia="Times New Roman" w:hAnsi="Calibri" w:cs="Times New Roman"/>
                <w:sz w:val="20"/>
                <w:szCs w:val="20"/>
              </w:rPr>
              <w:t>A valore intero</w:t>
            </w:r>
          </w:p>
        </w:tc>
        <w:tc>
          <w:tcPr>
            <w:tcW w:w="1843" w:type="dxa"/>
            <w:shd w:val="clear" w:color="auto" w:fill="auto"/>
            <w:vAlign w:val="center"/>
          </w:tcPr>
          <w:p w:rsidR="00F00588" w:rsidRPr="00F00588" w:rsidRDefault="00F00588" w:rsidP="00F00588">
            <w:pPr>
              <w:widowControl/>
              <w:spacing w:after="120"/>
              <w:jc w:val="right"/>
              <w:rPr>
                <w:rFonts w:ascii="Calibri" w:eastAsia="Times New Roman" w:hAnsi="Calibri" w:cs="Times New Roman"/>
                <w:sz w:val="20"/>
                <w:szCs w:val="20"/>
              </w:rPr>
            </w:pPr>
            <w:r w:rsidRPr="00F00588">
              <w:rPr>
                <w:rFonts w:ascii="Calibri" w:eastAsia="Times New Roman" w:hAnsi="Calibri" w:cs="Times New Roman"/>
                <w:sz w:val="20"/>
                <w:szCs w:val="20"/>
              </w:rPr>
              <w:t>€ ………………………..</w:t>
            </w:r>
          </w:p>
        </w:tc>
        <w:tc>
          <w:tcPr>
            <w:tcW w:w="1276" w:type="dxa"/>
            <w:shd w:val="clear" w:color="auto" w:fill="auto"/>
            <w:vAlign w:val="center"/>
          </w:tcPr>
          <w:p w:rsidR="00F00588" w:rsidRPr="00F00588" w:rsidRDefault="00F00588" w:rsidP="00F00588">
            <w:pPr>
              <w:widowControl/>
              <w:spacing w:after="120"/>
              <w:jc w:val="right"/>
              <w:rPr>
                <w:rFonts w:ascii="Times New Roman" w:eastAsia="Times New Roman" w:hAnsi="Times New Roman" w:cs="Times New Roman"/>
                <w:sz w:val="20"/>
                <w:szCs w:val="20"/>
              </w:rPr>
            </w:pPr>
            <w:r w:rsidRPr="00F00588">
              <w:rPr>
                <w:rFonts w:ascii="Times New Roman" w:eastAsia="Times New Roman" w:hAnsi="Times New Roman" w:cs="Vrinda"/>
                <w:sz w:val="20"/>
                <w:szCs w:val="20"/>
              </w:rPr>
              <w:t>‰</w:t>
            </w:r>
          </w:p>
        </w:tc>
        <w:tc>
          <w:tcPr>
            <w:tcW w:w="2835" w:type="dxa"/>
            <w:shd w:val="clear" w:color="auto" w:fill="auto"/>
            <w:vAlign w:val="center"/>
          </w:tcPr>
          <w:p w:rsidR="00F00588" w:rsidRPr="00F00588" w:rsidRDefault="00F00588" w:rsidP="00F00588">
            <w:pPr>
              <w:widowControl/>
              <w:spacing w:after="120"/>
              <w:jc w:val="right"/>
              <w:rPr>
                <w:rFonts w:ascii="Times New Roman" w:eastAsia="Times New Roman" w:hAnsi="Times New Roman" w:cs="Times New Roman"/>
                <w:sz w:val="20"/>
                <w:szCs w:val="20"/>
              </w:rPr>
            </w:pPr>
            <w:r w:rsidRPr="00F00588">
              <w:rPr>
                <w:rFonts w:ascii="Times New Roman" w:eastAsia="Times New Roman" w:hAnsi="Times New Roman" w:cs="Times New Roman"/>
                <w:sz w:val="20"/>
                <w:szCs w:val="20"/>
              </w:rPr>
              <w:t>€……………………………..</w:t>
            </w:r>
          </w:p>
        </w:tc>
      </w:tr>
      <w:tr w:rsidR="00F00588" w:rsidRPr="00F00588" w:rsidTr="00624A90">
        <w:tc>
          <w:tcPr>
            <w:tcW w:w="675" w:type="dxa"/>
            <w:shd w:val="clear" w:color="auto" w:fill="auto"/>
            <w:vAlign w:val="center"/>
          </w:tcPr>
          <w:p w:rsidR="00F00588" w:rsidRPr="00F00588" w:rsidRDefault="00F00588" w:rsidP="00F00588">
            <w:pPr>
              <w:widowControl/>
              <w:spacing w:after="120"/>
              <w:jc w:val="right"/>
              <w:rPr>
                <w:rFonts w:ascii="Times New Roman" w:eastAsia="Times New Roman" w:hAnsi="Times New Roman" w:cs="Times New Roman"/>
                <w:b/>
                <w:sz w:val="20"/>
                <w:szCs w:val="20"/>
              </w:rPr>
            </w:pPr>
          </w:p>
        </w:tc>
        <w:tc>
          <w:tcPr>
            <w:tcW w:w="1843" w:type="dxa"/>
            <w:shd w:val="clear" w:color="auto" w:fill="auto"/>
            <w:vAlign w:val="center"/>
          </w:tcPr>
          <w:p w:rsidR="00F00588" w:rsidRPr="00F00588" w:rsidRDefault="00F00588" w:rsidP="00F00588">
            <w:pPr>
              <w:widowControl/>
              <w:spacing w:after="120"/>
              <w:jc w:val="right"/>
              <w:rPr>
                <w:rFonts w:ascii="Times New Roman" w:eastAsia="Times New Roman" w:hAnsi="Times New Roman" w:cs="Times New Roman"/>
                <w:b/>
                <w:sz w:val="20"/>
                <w:szCs w:val="20"/>
              </w:rPr>
            </w:pPr>
            <w:r w:rsidRPr="00F00588">
              <w:rPr>
                <w:rFonts w:ascii="Times New Roman" w:eastAsia="Times New Roman" w:hAnsi="Times New Roman" w:cs="Times New Roman"/>
                <w:b/>
                <w:sz w:val="20"/>
                <w:szCs w:val="20"/>
              </w:rPr>
              <w:t>Totale complessivo</w:t>
            </w:r>
          </w:p>
        </w:tc>
        <w:tc>
          <w:tcPr>
            <w:tcW w:w="1559" w:type="dxa"/>
            <w:shd w:val="clear" w:color="auto" w:fill="auto"/>
          </w:tcPr>
          <w:p w:rsidR="00F00588" w:rsidRPr="00F00588" w:rsidRDefault="00F00588" w:rsidP="00F00588">
            <w:pPr>
              <w:widowControl/>
              <w:spacing w:after="120"/>
              <w:jc w:val="right"/>
              <w:rPr>
                <w:rFonts w:ascii="Times New Roman" w:eastAsia="Times New Roman" w:hAnsi="Times New Roman" w:cs="Times New Roman"/>
                <w:b/>
                <w:sz w:val="20"/>
                <w:szCs w:val="20"/>
              </w:rPr>
            </w:pPr>
          </w:p>
        </w:tc>
        <w:tc>
          <w:tcPr>
            <w:tcW w:w="1843" w:type="dxa"/>
            <w:shd w:val="clear" w:color="auto" w:fill="auto"/>
            <w:vAlign w:val="center"/>
          </w:tcPr>
          <w:p w:rsidR="00F00588" w:rsidRPr="00F00588" w:rsidRDefault="00F00588" w:rsidP="00F00588">
            <w:pPr>
              <w:widowControl/>
              <w:spacing w:after="120"/>
              <w:jc w:val="right"/>
              <w:rPr>
                <w:rFonts w:ascii="Times New Roman" w:eastAsia="Times New Roman" w:hAnsi="Times New Roman" w:cs="Times New Roman"/>
                <w:b/>
                <w:sz w:val="20"/>
                <w:szCs w:val="20"/>
              </w:rPr>
            </w:pPr>
          </w:p>
        </w:tc>
        <w:tc>
          <w:tcPr>
            <w:tcW w:w="1276" w:type="dxa"/>
            <w:shd w:val="clear" w:color="auto" w:fill="auto"/>
            <w:vAlign w:val="center"/>
          </w:tcPr>
          <w:p w:rsidR="00F00588" w:rsidRPr="00F00588" w:rsidRDefault="00F00588" w:rsidP="00F00588">
            <w:pPr>
              <w:widowControl/>
              <w:spacing w:after="120"/>
              <w:jc w:val="right"/>
              <w:rPr>
                <w:rFonts w:ascii="Times New Roman" w:eastAsia="Times New Roman" w:hAnsi="Times New Roman" w:cs="Times New Roman"/>
                <w:b/>
                <w:sz w:val="20"/>
                <w:szCs w:val="20"/>
                <w:lang w:val="en-US"/>
              </w:rPr>
            </w:pPr>
          </w:p>
        </w:tc>
        <w:tc>
          <w:tcPr>
            <w:tcW w:w="2835" w:type="dxa"/>
            <w:shd w:val="clear" w:color="auto" w:fill="auto"/>
            <w:vAlign w:val="center"/>
          </w:tcPr>
          <w:p w:rsidR="00F00588" w:rsidRPr="00F00588" w:rsidRDefault="00F00588" w:rsidP="00F00588">
            <w:pPr>
              <w:widowControl/>
              <w:spacing w:after="120"/>
              <w:jc w:val="right"/>
              <w:rPr>
                <w:rFonts w:ascii="Times New Roman" w:eastAsia="Times New Roman" w:hAnsi="Times New Roman" w:cs="Times New Roman"/>
                <w:b/>
                <w:sz w:val="20"/>
                <w:szCs w:val="20"/>
              </w:rPr>
            </w:pPr>
          </w:p>
        </w:tc>
      </w:tr>
    </w:tbl>
    <w:p w:rsidR="00F00588" w:rsidRPr="00F00588" w:rsidRDefault="00F00588" w:rsidP="00F00588">
      <w:pPr>
        <w:widowControl/>
        <w:rPr>
          <w:rFonts w:ascii="Times New Roman" w:eastAsia="Times New Roman" w:hAnsi="Times New Roman" w:cs="Times New Roman"/>
          <w:sz w:val="24"/>
          <w:szCs w:val="24"/>
        </w:rPr>
      </w:pPr>
    </w:p>
    <w:p w:rsidR="00F00588" w:rsidRPr="00F00588" w:rsidRDefault="00F00588" w:rsidP="00F00588">
      <w:pPr>
        <w:spacing w:before="100" w:beforeAutospacing="1"/>
        <w:jc w:val="both"/>
        <w:rPr>
          <w:rFonts w:ascii="Calibri" w:eastAsia="Times New Roman" w:hAnsi="Calibri" w:cs="Calibri"/>
          <w:i/>
          <w:sz w:val="20"/>
          <w:szCs w:val="20"/>
        </w:rPr>
      </w:pPr>
      <w:r w:rsidRPr="00F00588">
        <w:rPr>
          <w:rFonts w:ascii="Calibri" w:eastAsia="Times New Roman" w:hAnsi="Calibri" w:cs="Calibri"/>
          <w:i/>
          <w:sz w:val="20"/>
          <w:szCs w:val="20"/>
        </w:rPr>
        <w:t xml:space="preserve">in caso di discordanza tra il premio annuo offerto dal concorrente e valido per l’attribuzione del punteggio economico e il valore scaturente dall’applicazione dei tassi annui offerti ed i valori indicati nella tabella, prevarrà sempre il premio annuo lordo offerto dal concorrente. </w:t>
      </w:r>
    </w:p>
    <w:p w:rsidR="00F00588" w:rsidRPr="00F00588" w:rsidRDefault="00F00588" w:rsidP="00F00588">
      <w:pPr>
        <w:spacing w:before="100" w:beforeAutospacing="1"/>
        <w:jc w:val="both"/>
        <w:rPr>
          <w:rFonts w:ascii="Calibri" w:eastAsia="Times New Roman" w:hAnsi="Calibri" w:cs="Calibri"/>
          <w:i/>
          <w:sz w:val="20"/>
          <w:szCs w:val="20"/>
        </w:rPr>
      </w:pPr>
      <w:r w:rsidRPr="00F00588">
        <w:rPr>
          <w:rFonts w:ascii="Calibri" w:eastAsia="Times New Roman" w:hAnsi="Calibri" w:cs="Calibri"/>
          <w:i/>
          <w:sz w:val="20"/>
          <w:szCs w:val="20"/>
        </w:rPr>
        <w:t>Il/I tasso/i annuo/i lord/i nel caso di cui sopra sarà/saranno, conseguentemente ricalcolato/i in funzione del premio annuo lordo offerto.</w:t>
      </w:r>
    </w:p>
    <w:p w:rsidR="00F00588" w:rsidRPr="00F00588" w:rsidRDefault="00F00588" w:rsidP="00F00588">
      <w:pPr>
        <w:spacing w:before="120" w:after="120" w:line="360" w:lineRule="auto"/>
        <w:jc w:val="both"/>
        <w:rPr>
          <w:rFonts w:ascii="Calibri" w:eastAsia="Times New Roman" w:hAnsi="Calibri" w:cs="Calibri"/>
          <w:i/>
          <w:sz w:val="20"/>
          <w:szCs w:val="20"/>
        </w:rPr>
      </w:pPr>
    </w:p>
    <w:tbl>
      <w:tblPr>
        <w:tblW w:w="10296" w:type="dxa"/>
        <w:tblLook w:val="04A0" w:firstRow="1" w:lastRow="0" w:firstColumn="1" w:lastColumn="0" w:noHBand="0" w:noVBand="1"/>
      </w:tblPr>
      <w:tblGrid>
        <w:gridCol w:w="3417"/>
        <w:gridCol w:w="2054"/>
        <w:gridCol w:w="4825"/>
      </w:tblGrid>
      <w:tr w:rsidR="00F00588" w:rsidRPr="00F00588" w:rsidTr="00624A90">
        <w:tc>
          <w:tcPr>
            <w:tcW w:w="3417" w:type="dxa"/>
            <w:shd w:val="clear" w:color="auto" w:fill="auto"/>
            <w:vAlign w:val="center"/>
          </w:tcPr>
          <w:p w:rsidR="00F00588" w:rsidRPr="00F00588" w:rsidRDefault="00F00588" w:rsidP="00F00588">
            <w:pPr>
              <w:widowControl/>
              <w:suppressAutoHyphens/>
              <w:spacing w:after="120"/>
              <w:jc w:val="center"/>
              <w:rPr>
                <w:rFonts w:ascii="Calibri" w:eastAsia="Times New Roman" w:hAnsi="Calibri" w:cs="Calibri"/>
                <w:sz w:val="20"/>
                <w:szCs w:val="20"/>
              </w:rPr>
            </w:pPr>
            <w:r w:rsidRPr="00F00588">
              <w:rPr>
                <w:rFonts w:ascii="Calibri" w:eastAsia="Times New Roman" w:hAnsi="Calibri" w:cs="Calibri"/>
                <w:sz w:val="20"/>
                <w:szCs w:val="20"/>
              </w:rPr>
              <w:t>Luogo e data</w:t>
            </w:r>
          </w:p>
        </w:tc>
        <w:tc>
          <w:tcPr>
            <w:tcW w:w="2054" w:type="dxa"/>
            <w:shd w:val="clear" w:color="auto" w:fill="auto"/>
          </w:tcPr>
          <w:p w:rsidR="00F00588" w:rsidRPr="00F00588" w:rsidRDefault="00F00588" w:rsidP="00F00588">
            <w:pPr>
              <w:widowControl/>
              <w:suppressAutoHyphens/>
              <w:spacing w:after="120"/>
              <w:jc w:val="both"/>
              <w:rPr>
                <w:rFonts w:ascii="Calibri" w:eastAsia="Times New Roman" w:hAnsi="Calibri" w:cs="Calibri"/>
                <w:sz w:val="20"/>
                <w:szCs w:val="20"/>
              </w:rPr>
            </w:pPr>
          </w:p>
        </w:tc>
        <w:tc>
          <w:tcPr>
            <w:tcW w:w="4825" w:type="dxa"/>
            <w:shd w:val="clear" w:color="auto" w:fill="auto"/>
            <w:vAlign w:val="center"/>
          </w:tcPr>
          <w:p w:rsidR="00F00588" w:rsidRPr="00F00588" w:rsidRDefault="00F00588" w:rsidP="00F00588">
            <w:pPr>
              <w:widowControl/>
              <w:suppressAutoHyphens/>
              <w:spacing w:after="120"/>
              <w:jc w:val="center"/>
              <w:rPr>
                <w:rFonts w:ascii="Calibri" w:eastAsia="Times New Roman" w:hAnsi="Calibri" w:cs="Calibri"/>
                <w:sz w:val="20"/>
                <w:szCs w:val="20"/>
              </w:rPr>
            </w:pPr>
            <w:r w:rsidRPr="00F00588">
              <w:rPr>
                <w:rFonts w:ascii="Calibri" w:eastAsia="Times New Roman" w:hAnsi="Calibri" w:cs="Calibri"/>
                <w:sz w:val="20"/>
                <w:szCs w:val="20"/>
              </w:rPr>
              <w:t>Timbro, firma e qualifica del sottoscrittore</w:t>
            </w:r>
          </w:p>
        </w:tc>
      </w:tr>
      <w:tr w:rsidR="00F00588" w:rsidRPr="00F00588" w:rsidTr="00624A90">
        <w:tc>
          <w:tcPr>
            <w:tcW w:w="3417" w:type="dxa"/>
            <w:shd w:val="clear" w:color="auto" w:fill="auto"/>
            <w:vAlign w:val="center"/>
          </w:tcPr>
          <w:p w:rsidR="00F00588" w:rsidRPr="00F00588" w:rsidRDefault="00F00588" w:rsidP="00F00588">
            <w:pPr>
              <w:widowControl/>
              <w:suppressAutoHyphens/>
              <w:spacing w:after="120"/>
              <w:jc w:val="center"/>
              <w:rPr>
                <w:rFonts w:ascii="Calibri" w:eastAsia="Times New Roman" w:hAnsi="Calibri" w:cs="Calibri"/>
                <w:sz w:val="20"/>
                <w:szCs w:val="20"/>
              </w:rPr>
            </w:pPr>
          </w:p>
          <w:p w:rsidR="00F00588" w:rsidRPr="00F00588" w:rsidRDefault="00F00588" w:rsidP="00F00588">
            <w:pPr>
              <w:widowControl/>
              <w:suppressAutoHyphens/>
              <w:spacing w:after="120"/>
              <w:jc w:val="center"/>
              <w:rPr>
                <w:rFonts w:ascii="Calibri" w:eastAsia="Times New Roman" w:hAnsi="Calibri" w:cs="Calibri"/>
                <w:sz w:val="20"/>
                <w:szCs w:val="20"/>
              </w:rPr>
            </w:pPr>
            <w:r w:rsidRPr="00F00588">
              <w:rPr>
                <w:rFonts w:ascii="Calibri" w:eastAsia="Times New Roman" w:hAnsi="Calibri" w:cs="Calibri"/>
                <w:sz w:val="20"/>
                <w:szCs w:val="20"/>
              </w:rPr>
              <w:t>........................................, lì ../../....</w:t>
            </w:r>
          </w:p>
        </w:tc>
        <w:tc>
          <w:tcPr>
            <w:tcW w:w="2054" w:type="dxa"/>
            <w:shd w:val="clear" w:color="auto" w:fill="auto"/>
          </w:tcPr>
          <w:p w:rsidR="00F00588" w:rsidRPr="00F00588" w:rsidRDefault="00F00588" w:rsidP="00F00588">
            <w:pPr>
              <w:widowControl/>
              <w:suppressAutoHyphens/>
              <w:spacing w:after="120"/>
              <w:jc w:val="both"/>
              <w:rPr>
                <w:rFonts w:ascii="Calibri" w:eastAsia="Times New Roman" w:hAnsi="Calibri" w:cs="Calibri"/>
                <w:sz w:val="20"/>
                <w:szCs w:val="20"/>
              </w:rPr>
            </w:pPr>
          </w:p>
        </w:tc>
        <w:tc>
          <w:tcPr>
            <w:tcW w:w="4825" w:type="dxa"/>
            <w:shd w:val="clear" w:color="auto" w:fill="auto"/>
            <w:vAlign w:val="center"/>
          </w:tcPr>
          <w:p w:rsidR="00F00588" w:rsidRPr="00F00588" w:rsidRDefault="00F00588" w:rsidP="00F00588">
            <w:pPr>
              <w:widowControl/>
              <w:suppressAutoHyphens/>
              <w:spacing w:after="120"/>
              <w:jc w:val="center"/>
              <w:rPr>
                <w:rFonts w:ascii="Calibri" w:eastAsia="Times New Roman" w:hAnsi="Calibri" w:cs="Calibri"/>
                <w:sz w:val="20"/>
                <w:szCs w:val="20"/>
              </w:rPr>
            </w:pPr>
          </w:p>
          <w:p w:rsidR="00F00588" w:rsidRPr="00F00588" w:rsidRDefault="00F00588" w:rsidP="00F00588">
            <w:pPr>
              <w:widowControl/>
              <w:suppressAutoHyphens/>
              <w:spacing w:after="120"/>
              <w:jc w:val="center"/>
              <w:rPr>
                <w:rFonts w:ascii="Calibri" w:eastAsia="Times New Roman" w:hAnsi="Calibri" w:cs="Calibri"/>
                <w:sz w:val="20"/>
                <w:szCs w:val="20"/>
              </w:rPr>
            </w:pPr>
            <w:r w:rsidRPr="00F00588">
              <w:rPr>
                <w:rFonts w:ascii="Calibri" w:eastAsia="Times New Roman" w:hAnsi="Calibri" w:cs="Calibri"/>
                <w:sz w:val="20"/>
                <w:szCs w:val="20"/>
              </w:rPr>
              <w:t>.................................................................................</w:t>
            </w:r>
          </w:p>
        </w:tc>
      </w:tr>
    </w:tbl>
    <w:p w:rsidR="00F00588" w:rsidRPr="00F00588" w:rsidRDefault="00F00588" w:rsidP="00F00588">
      <w:pPr>
        <w:widowControl/>
        <w:rPr>
          <w:rFonts w:ascii="Calibri" w:eastAsia="Times New Roman" w:hAnsi="Calibri" w:cs="Calibri"/>
          <w:sz w:val="20"/>
          <w:szCs w:val="20"/>
        </w:rPr>
      </w:pPr>
    </w:p>
    <w:p w:rsidR="00F00588" w:rsidRPr="00F00588" w:rsidRDefault="00F00588" w:rsidP="00F00588">
      <w:pPr>
        <w:widowControl/>
        <w:rPr>
          <w:rFonts w:ascii="Calibri" w:eastAsia="Times New Roman" w:hAnsi="Calibri" w:cs="Calibri"/>
          <w:sz w:val="20"/>
          <w:szCs w:val="20"/>
        </w:rPr>
      </w:pPr>
    </w:p>
    <w:p w:rsidR="00F00588" w:rsidRPr="00F00588" w:rsidRDefault="00F00588" w:rsidP="00F00588">
      <w:pPr>
        <w:widowControl/>
        <w:rPr>
          <w:rFonts w:ascii="Calibri" w:eastAsia="Times New Roman" w:hAnsi="Calibri" w:cs="Calibri"/>
          <w:sz w:val="20"/>
          <w:szCs w:val="20"/>
        </w:rPr>
      </w:pPr>
    </w:p>
    <w:p w:rsidR="00F00588" w:rsidRPr="00F00588" w:rsidRDefault="00F00588" w:rsidP="00F00588">
      <w:pPr>
        <w:widowControl/>
        <w:rPr>
          <w:rFonts w:ascii="Calibri" w:eastAsia="Times New Roman" w:hAnsi="Calibri" w:cs="Calibri"/>
          <w:sz w:val="20"/>
          <w:szCs w:val="20"/>
        </w:rPr>
      </w:pPr>
    </w:p>
    <w:p w:rsidR="00F00588" w:rsidRPr="00F00588" w:rsidRDefault="00F00588" w:rsidP="00F00588">
      <w:pPr>
        <w:widowControl/>
        <w:rPr>
          <w:rFonts w:ascii="Calibri" w:eastAsia="Times New Roman" w:hAnsi="Calibri" w:cs="Calibri"/>
          <w:sz w:val="20"/>
          <w:szCs w:val="20"/>
        </w:rPr>
      </w:pPr>
    </w:p>
    <w:p w:rsidR="00F00588" w:rsidRPr="00F00588" w:rsidRDefault="00F00588" w:rsidP="00F00588">
      <w:pPr>
        <w:widowControl/>
        <w:rPr>
          <w:rFonts w:ascii="Calibri" w:eastAsia="Times New Roman" w:hAnsi="Calibri" w:cs="Calibri"/>
          <w:sz w:val="20"/>
          <w:szCs w:val="20"/>
        </w:rPr>
      </w:pPr>
    </w:p>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Pr="00F00588" w:rsidRDefault="00F00588" w:rsidP="00F00588">
      <w:pPr>
        <w:spacing w:before="10" w:line="320" w:lineRule="exact"/>
        <w:rPr>
          <w:rFonts w:ascii="Calibri" w:eastAsia="Calibri" w:hAnsi="Calibri" w:cs="Times New Roman"/>
          <w:sz w:val="32"/>
          <w:szCs w:val="32"/>
        </w:rPr>
      </w:pPr>
    </w:p>
    <w:p w:rsidR="00F00588" w:rsidRPr="00F00588" w:rsidRDefault="00F00588" w:rsidP="00F00588">
      <w:pPr>
        <w:ind w:left="112"/>
        <w:jc w:val="center"/>
        <w:outlineLvl w:val="0"/>
        <w:rPr>
          <w:rFonts w:ascii="Arial" w:eastAsia="Arial" w:hAnsi="Arial" w:cs="Times New Roman"/>
          <w:b/>
          <w:bCs/>
          <w:sz w:val="28"/>
          <w:szCs w:val="28"/>
        </w:rPr>
      </w:pPr>
      <w:r w:rsidRPr="00F00588">
        <w:rPr>
          <w:rFonts w:ascii="Arial" w:eastAsia="Arial" w:hAnsi="Arial" w:cs="Times New Roman"/>
          <w:b/>
          <w:bCs/>
          <w:sz w:val="28"/>
          <w:szCs w:val="28"/>
          <w:bdr w:val="single" w:sz="4" w:space="0" w:color="auto"/>
        </w:rPr>
        <w:t>ALLEGATO 4</w:t>
      </w:r>
    </w:p>
    <w:p w:rsidR="00F00588" w:rsidRPr="00F00588" w:rsidRDefault="00F00588" w:rsidP="00F00588">
      <w:pPr>
        <w:ind w:left="112"/>
        <w:jc w:val="both"/>
        <w:outlineLvl w:val="0"/>
        <w:rPr>
          <w:rFonts w:ascii="Arial" w:eastAsia="Arial" w:hAnsi="Arial" w:cs="Times New Roman"/>
          <w:sz w:val="44"/>
          <w:szCs w:val="28"/>
        </w:rPr>
      </w:pPr>
    </w:p>
    <w:p w:rsidR="00F00588" w:rsidRPr="00F00588" w:rsidRDefault="00F00588" w:rsidP="00F00588">
      <w:pPr>
        <w:widowControl/>
        <w:suppressAutoHyphens/>
        <w:jc w:val="center"/>
        <w:rPr>
          <w:rFonts w:ascii="Times New Roman" w:eastAsia="Calibri" w:hAnsi="Times New Roman" w:cs="Times New Roman"/>
          <w:b/>
          <w:caps/>
          <w:color w:val="00000A"/>
          <w:kern w:val="1"/>
          <w:sz w:val="40"/>
          <w:szCs w:val="24"/>
          <w:lang w:eastAsia="it-IT" w:bidi="it-IT"/>
        </w:rPr>
      </w:pPr>
      <w:r w:rsidRPr="00F00588">
        <w:rPr>
          <w:rFonts w:ascii="Times New Roman" w:eastAsia="Calibri" w:hAnsi="Times New Roman" w:cs="Times New Roman"/>
          <w:b/>
          <w:caps/>
          <w:color w:val="00000A"/>
          <w:kern w:val="1"/>
          <w:sz w:val="40"/>
          <w:szCs w:val="24"/>
          <w:lang w:eastAsia="it-IT" w:bidi="it-IT"/>
        </w:rPr>
        <w:t xml:space="preserve">D.G.U.E. </w:t>
      </w:r>
    </w:p>
    <w:p w:rsidR="00F00588" w:rsidRPr="00F00588" w:rsidRDefault="00F00588" w:rsidP="00F00588">
      <w:pPr>
        <w:widowControl/>
        <w:suppressAutoHyphens/>
        <w:spacing w:before="120" w:after="120" w:line="271" w:lineRule="exact"/>
        <w:jc w:val="both"/>
        <w:textAlignment w:val="baseline"/>
        <w:rPr>
          <w:rFonts w:ascii="Times New Roman" w:eastAsia="Calibri" w:hAnsi="Times New Roman" w:cs="Times New Roman"/>
          <w:b/>
          <w:color w:val="00000A"/>
          <w:kern w:val="1"/>
          <w:sz w:val="26"/>
          <w:szCs w:val="26"/>
          <w:lang w:eastAsia="it-IT" w:bidi="it-IT"/>
        </w:rPr>
      </w:pPr>
    </w:p>
    <w:p w:rsidR="00F00588" w:rsidRPr="00F00588" w:rsidRDefault="00F00588" w:rsidP="00F00588">
      <w:pPr>
        <w:widowControl/>
        <w:suppressAutoHyphens/>
        <w:spacing w:before="120" w:after="120" w:line="271" w:lineRule="exact"/>
        <w:jc w:val="both"/>
        <w:textAlignment w:val="baseline"/>
        <w:rPr>
          <w:rFonts w:ascii="Times New Roman" w:eastAsia="Calibri" w:hAnsi="Times New Roman" w:cs="Times New Roman"/>
          <w:b/>
          <w:color w:val="00000A"/>
          <w:kern w:val="1"/>
          <w:sz w:val="26"/>
          <w:szCs w:val="26"/>
          <w:lang w:eastAsia="it-IT" w:bidi="it-IT"/>
        </w:rPr>
      </w:pPr>
      <w:r w:rsidRPr="00F00588">
        <w:rPr>
          <w:rFonts w:ascii="Times New Roman" w:eastAsia="Calibri" w:hAnsi="Times New Roman" w:cs="Times New Roman"/>
          <w:b/>
          <w:color w:val="00000A"/>
          <w:kern w:val="1"/>
          <w:sz w:val="26"/>
          <w:szCs w:val="26"/>
          <w:lang w:eastAsia="it-IT" w:bidi="it-IT"/>
        </w:rPr>
        <w:t>PROCEDURA DI GARA AVENTE AD OGGETTO L’AFFIDAMENTO DI SERVIZI ASSICURATIVI (POLIZZA 1 - ALL RISKS PATRIMONIO IMMOBILIARE - POLIZZA 2 - RESPONSABILITÀ CIVILE VERSO TERZI E DIPENDENTI) - CIG 8833454CD5</w:t>
      </w:r>
    </w:p>
    <w:p w:rsidR="00F00588" w:rsidRPr="00F00588" w:rsidRDefault="00F00588" w:rsidP="00F00588">
      <w:pPr>
        <w:widowControl/>
        <w:suppressAutoHyphens/>
        <w:spacing w:before="120" w:after="120" w:line="271" w:lineRule="exact"/>
        <w:jc w:val="both"/>
        <w:textAlignment w:val="baseline"/>
        <w:rPr>
          <w:rFonts w:ascii="Times New Roman" w:eastAsia="Calibri" w:hAnsi="Times New Roman" w:cs="Times New Roman"/>
          <w:b/>
          <w:bCs/>
          <w:caps/>
          <w:color w:val="00000A"/>
          <w:kern w:val="1"/>
          <w:sz w:val="24"/>
          <w:lang w:eastAsia="it-IT" w:bidi="it-IT"/>
        </w:rPr>
      </w:pPr>
    </w:p>
    <w:p w:rsidR="00F00588" w:rsidRPr="00F00588" w:rsidRDefault="00F00588" w:rsidP="00F00588">
      <w:pPr>
        <w:widowControl/>
        <w:suppressAutoHyphens/>
        <w:jc w:val="both"/>
        <w:rPr>
          <w:rFonts w:ascii="Times New Roman" w:eastAsia="Calibri" w:hAnsi="Times New Roman" w:cs="Times New Roman"/>
          <w:b/>
          <w:color w:val="00000A"/>
          <w:kern w:val="1"/>
          <w:sz w:val="24"/>
          <w:u w:val="single"/>
          <w:lang w:eastAsia="it-IT" w:bidi="it-IT"/>
        </w:rPr>
      </w:pPr>
    </w:p>
    <w:p w:rsidR="00F00588" w:rsidRPr="00F00588" w:rsidRDefault="00F00588" w:rsidP="00F00588">
      <w:pPr>
        <w:widowControl/>
        <w:suppressAutoHyphens/>
        <w:jc w:val="both"/>
        <w:rPr>
          <w:rFonts w:ascii="Times New Roman" w:eastAsia="Calibri" w:hAnsi="Times New Roman" w:cs="Times New Roman"/>
          <w:b/>
          <w:i/>
          <w:color w:val="00000A"/>
          <w:kern w:val="1"/>
          <w:sz w:val="24"/>
          <w:u w:val="single"/>
          <w:lang w:eastAsia="it-IT" w:bidi="it-IT"/>
        </w:rPr>
      </w:pPr>
      <w:r w:rsidRPr="00F00588">
        <w:rPr>
          <w:rFonts w:ascii="Times New Roman" w:eastAsia="Calibri" w:hAnsi="Times New Roman" w:cs="Times New Roman"/>
          <w:b/>
          <w:i/>
          <w:color w:val="00000A"/>
          <w:kern w:val="1"/>
          <w:sz w:val="24"/>
          <w:u w:val="single"/>
          <w:lang w:eastAsia="it-IT" w:bidi="it-IT"/>
        </w:rPr>
        <w:t>Le dichiarazioni si intendono effettuate ai sensi degli art. 46 e 47 DPR 445/2000</w:t>
      </w:r>
    </w:p>
    <w:p w:rsidR="00F00588" w:rsidRPr="00F00588" w:rsidRDefault="00F00588" w:rsidP="00F00588">
      <w:pPr>
        <w:widowControl/>
        <w:suppressAutoHyphens/>
        <w:rPr>
          <w:rFonts w:ascii="Times New Roman" w:eastAsia="Calibri" w:hAnsi="Times New Roman" w:cs="Times New Roman"/>
          <w:color w:val="00000A"/>
          <w:kern w:val="1"/>
          <w:sz w:val="24"/>
          <w:lang w:eastAsia="it-IT" w:bidi="it-IT"/>
        </w:rPr>
      </w:pPr>
    </w:p>
    <w:p w:rsidR="00F00588" w:rsidRPr="00F00588" w:rsidRDefault="00F00588" w:rsidP="00F00588">
      <w:pPr>
        <w:keepNext/>
        <w:widowControl/>
        <w:suppressAutoHyphens/>
        <w:jc w:val="both"/>
        <w:rPr>
          <w:rFonts w:ascii="Times New Roman" w:eastAsia="Calibri" w:hAnsi="Times New Roman" w:cs="Times New Roman"/>
          <w:b/>
          <w:color w:val="00000A"/>
          <w:kern w:val="1"/>
          <w:sz w:val="32"/>
          <w:lang w:eastAsia="it-IT" w:bidi="it-IT"/>
        </w:rPr>
      </w:pPr>
      <w:r w:rsidRPr="00F00588">
        <w:rPr>
          <w:rFonts w:ascii="Times New Roman" w:eastAsia="Calibri" w:hAnsi="Times New Roman" w:cs="Times New Roman"/>
          <w:b/>
          <w:color w:val="00000A"/>
          <w:kern w:val="1"/>
          <w:sz w:val="18"/>
          <w:szCs w:val="18"/>
          <w:lang w:eastAsia="it-IT" w:bidi="it-IT"/>
        </w:rPr>
        <w:t>Parte I: Informazioni sulla procedura di appalto e sull'amministrazione aggiudicatrice o ente aggiudicatore</w:t>
      </w:r>
    </w:p>
    <w:p w:rsidR="00F00588" w:rsidRPr="00F00588" w:rsidRDefault="00F00588" w:rsidP="00F00588">
      <w:pPr>
        <w:widowControl/>
        <w:suppressAutoHyphens/>
        <w:rPr>
          <w:rFonts w:ascii="Times New Roman" w:eastAsia="Calibri" w:hAnsi="Times New Roman" w:cs="Times New Roman"/>
          <w:color w:val="00000A"/>
          <w:kern w:val="1"/>
          <w:sz w:val="24"/>
          <w:lang w:eastAsia="it-IT" w:bidi="it-IT"/>
        </w:rPr>
      </w:pPr>
    </w:p>
    <w:p w:rsidR="00F00588" w:rsidRPr="00F00588" w:rsidRDefault="00F00588" w:rsidP="00F00588">
      <w:pPr>
        <w:keepNext/>
        <w:widowControl/>
        <w:suppressAutoHyphens/>
        <w:jc w:val="both"/>
        <w:rPr>
          <w:rFonts w:ascii="Arial" w:eastAsia="Calibri" w:hAnsi="Arial" w:cs="Arial"/>
          <w:caps/>
          <w:smallCaps/>
          <w:color w:val="00000A"/>
          <w:kern w:val="1"/>
          <w:sz w:val="16"/>
          <w:szCs w:val="16"/>
          <w:lang w:eastAsia="it-IT" w:bidi="it-IT"/>
        </w:rPr>
      </w:pPr>
    </w:p>
    <w:p w:rsidR="00F00588" w:rsidRPr="00F00588" w:rsidRDefault="00F00588" w:rsidP="00F00588">
      <w:pPr>
        <w:keepNext/>
        <w:widowControl/>
        <w:suppressAutoHyphens/>
        <w:spacing w:before="120" w:after="360"/>
        <w:jc w:val="center"/>
        <w:rPr>
          <w:rFonts w:ascii="Arial" w:eastAsia="Calibri" w:hAnsi="Arial" w:cs="Arial"/>
          <w:b/>
          <w:smallCaps/>
          <w:color w:val="00000A"/>
          <w:w w:val="0"/>
          <w:kern w:val="1"/>
          <w:sz w:val="15"/>
          <w:szCs w:val="15"/>
          <w:lang w:eastAsia="it-IT" w:bidi="it-IT"/>
        </w:rPr>
      </w:pPr>
      <w:r w:rsidRPr="00F00588">
        <w:rPr>
          <w:rFonts w:ascii="Arial" w:eastAsia="Calibri" w:hAnsi="Arial" w:cs="Arial"/>
          <w:caps/>
          <w:smallCaps/>
          <w:color w:val="00000A"/>
          <w:kern w:val="1"/>
          <w:sz w:val="16"/>
          <w:szCs w:val="16"/>
          <w:lang w:eastAsia="it-IT" w:bidi="it-IT"/>
        </w:rPr>
        <w:t>Informazioni sulla procedura di appalto</w:t>
      </w:r>
    </w:p>
    <w:p w:rsidR="00F00588" w:rsidRPr="00F00588" w:rsidRDefault="00F00588" w:rsidP="00F00588">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0"/>
          <w:kern w:val="1"/>
          <w:sz w:val="14"/>
          <w:szCs w:val="14"/>
          <w:lang w:eastAsia="it-IT" w:bidi="it-IT"/>
        </w:rPr>
      </w:pPr>
      <w:r w:rsidRPr="00F00588">
        <w:rPr>
          <w:rFonts w:ascii="Arial" w:eastAsia="Calibri" w:hAnsi="Arial" w:cs="Arial"/>
          <w:b/>
          <w:color w:val="000000"/>
          <w:w w:val="0"/>
          <w:kern w:val="1"/>
          <w:sz w:val="15"/>
          <w:szCs w:val="15"/>
          <w:lang w:eastAsia="it-IT" w:bidi="it-IT"/>
        </w:rPr>
        <w:t>Le informazioni richieste dalla parte I sono già inserite dalla Stazione appaltante.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00588" w:rsidRPr="00F00588" w:rsidTr="00624A9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4"/>
                <w:szCs w:val="14"/>
                <w:lang w:eastAsia="it-IT" w:bidi="it-IT"/>
              </w:rPr>
              <w:t xml:space="preserve">Identità del committente </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4"/>
                <w:szCs w:val="14"/>
                <w:lang w:eastAsia="it-IT" w:bidi="it-IT"/>
              </w:rPr>
              <w:t>Risposta:</w:t>
            </w:r>
          </w:p>
        </w:tc>
      </w:tr>
      <w:tr w:rsidR="00F00588" w:rsidRPr="00F00588" w:rsidTr="00624A9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Denominazione</w:t>
            </w:r>
          </w:p>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p>
          <w:p w:rsidR="00F00588" w:rsidRPr="00F00588" w:rsidRDefault="00F00588" w:rsidP="00F00588">
            <w:pPr>
              <w:widowControl/>
              <w:suppressAutoHyphens/>
              <w:spacing w:before="120" w:after="120"/>
              <w:rPr>
                <w:rFonts w:ascii="Times New Roman" w:eastAsia="Calibri" w:hAnsi="Times New Roman" w:cs="Times New Roman"/>
                <w:color w:val="000000"/>
                <w:kern w:val="1"/>
                <w:sz w:val="24"/>
                <w:lang w:eastAsia="it-IT" w:bidi="it-IT"/>
              </w:rPr>
            </w:pPr>
            <w:r w:rsidRPr="00F00588">
              <w:rPr>
                <w:rFonts w:ascii="Arial" w:eastAsia="Calibri" w:hAnsi="Arial" w:cs="Arial"/>
                <w:color w:val="000000"/>
                <w:kern w:val="1"/>
                <w:sz w:val="14"/>
                <w:szCs w:val="14"/>
                <w:lang w:eastAsia="it-IT" w:bidi="it-IT"/>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xml:space="preserve">GIUSTIZIA AMMINISTRATIVA – CONSIGLIO DI STATO – SEGRETARIATO GENERALE </w:t>
            </w:r>
          </w:p>
          <w:p w:rsidR="00F00588" w:rsidRPr="00F00588" w:rsidRDefault="00F00588" w:rsidP="00F00588">
            <w:pPr>
              <w:widowControl/>
              <w:suppressAutoHyphens/>
              <w:spacing w:before="120" w:after="120"/>
              <w:rPr>
                <w:rFonts w:ascii="Times New Roman" w:eastAsia="Calibri" w:hAnsi="Times New Roman" w:cs="Times New Roman"/>
                <w:color w:val="000000"/>
                <w:kern w:val="1"/>
                <w:sz w:val="24"/>
                <w:lang w:eastAsia="it-IT" w:bidi="it-IT"/>
              </w:rPr>
            </w:pPr>
            <w:r w:rsidRPr="00F00588">
              <w:rPr>
                <w:rFonts w:ascii="Arial" w:eastAsia="Calibri" w:hAnsi="Arial" w:cs="Arial"/>
                <w:color w:val="000000"/>
                <w:kern w:val="1"/>
                <w:sz w:val="14"/>
                <w:szCs w:val="14"/>
                <w:lang w:eastAsia="it-IT" w:bidi="it-IT"/>
              </w:rPr>
              <w:t>80427570587</w:t>
            </w:r>
          </w:p>
        </w:tc>
      </w:tr>
      <w:tr w:rsidR="00F00588" w:rsidRPr="00F00588" w:rsidTr="00624A9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4"/>
                <w:szCs w:val="14"/>
                <w:lang w:eastAsia="it-IT" w:bidi="it-IT"/>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4"/>
                <w:szCs w:val="14"/>
                <w:lang w:eastAsia="it-IT" w:bidi="it-IT"/>
              </w:rPr>
              <w:t>Risposta:</w:t>
            </w:r>
          </w:p>
        </w:tc>
      </w:tr>
      <w:tr w:rsidR="00F00588" w:rsidRPr="00F00588" w:rsidTr="00624A9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4"/>
                <w:szCs w:val="14"/>
                <w:lang w:eastAsia="it-IT" w:bidi="it-IT"/>
              </w:rPr>
              <w:t>Titolo o breve descrizione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0"/>
                <w:szCs w:val="20"/>
                <w:lang w:eastAsia="it-IT" w:bidi="it-IT"/>
              </w:rPr>
            </w:pPr>
            <w:r w:rsidRPr="00F00588">
              <w:rPr>
                <w:rFonts w:ascii="Arial" w:eastAsia="Calibri" w:hAnsi="Arial" w:cs="Arial"/>
                <w:color w:val="000000"/>
                <w:kern w:val="1"/>
                <w:sz w:val="14"/>
                <w:szCs w:val="14"/>
                <w:lang w:eastAsia="it-IT" w:bidi="it-IT"/>
              </w:rPr>
              <w:t>Procedura per l’affidamento di servizi assicurativi per il Consiglio di Stato</w:t>
            </w:r>
            <w:r w:rsidRPr="00F00588">
              <w:rPr>
                <w:rFonts w:ascii="Times New Roman" w:eastAsia="Calibri" w:hAnsi="Times New Roman" w:cs="Times New Roman"/>
                <w:b/>
                <w:bCs/>
                <w:caps/>
                <w:color w:val="00000A"/>
                <w:kern w:val="1"/>
                <w:sz w:val="24"/>
                <w:lang w:eastAsia="it-IT" w:bidi="it-IT"/>
              </w:rPr>
              <w:t xml:space="preserve"> </w:t>
            </w:r>
          </w:p>
        </w:tc>
      </w:tr>
      <w:tr w:rsidR="00F00588" w:rsidRPr="00F00588" w:rsidTr="00624A9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4"/>
                <w:szCs w:val="14"/>
                <w:lang w:eastAsia="it-IT" w:bidi="it-IT"/>
              </w:rPr>
              <w:t>Numero di riferimento attribuito al fascicolo dall'amministrazione aggiudicatrice o ente aggiudicatore (ove esistente).</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non compilare</w:t>
            </w:r>
          </w:p>
        </w:tc>
      </w:tr>
      <w:tr w:rsidR="00F00588" w:rsidRPr="00F00588" w:rsidTr="00624A9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CIG:</w:t>
            </w:r>
          </w:p>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xml:space="preserve">CUP: </w:t>
            </w:r>
          </w:p>
          <w:p w:rsidR="00F00588" w:rsidRPr="00F00588" w:rsidRDefault="00F00588" w:rsidP="00F00588">
            <w:pPr>
              <w:widowControl/>
              <w:suppressAutoHyphens/>
              <w:spacing w:before="120" w:after="120"/>
              <w:rPr>
                <w:rFonts w:ascii="Times New Roman" w:eastAsia="Calibri" w:hAnsi="Times New Roman" w:cs="Times New Roman"/>
                <w:color w:val="000000"/>
                <w:kern w:val="1"/>
                <w:sz w:val="24"/>
                <w:lang w:eastAsia="it-IT" w:bidi="it-IT"/>
              </w:rPr>
            </w:pPr>
            <w:r w:rsidRPr="00F00588">
              <w:rPr>
                <w:rFonts w:ascii="Arial" w:eastAsia="Calibri" w:hAnsi="Arial" w:cs="Arial"/>
                <w:color w:val="000000"/>
                <w:kern w:val="1"/>
                <w:sz w:val="14"/>
                <w:szCs w:val="14"/>
                <w:lang w:eastAsia="it-IT" w:bidi="it-IT"/>
              </w:rPr>
              <w:t>Codice progetto</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CIG: 8833454CD5</w:t>
            </w:r>
          </w:p>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CUP e CODICE PROGETTO NON PREVISTI</w:t>
            </w:r>
          </w:p>
        </w:tc>
      </w:tr>
    </w:tbl>
    <w:p w:rsidR="00F00588" w:rsidRPr="00F00588" w:rsidRDefault="00F00588" w:rsidP="00F00588">
      <w:pPr>
        <w:widowControl/>
        <w:pBdr>
          <w:top w:val="single" w:sz="4" w:space="1" w:color="00000A"/>
          <w:left w:val="single" w:sz="4" w:space="4" w:color="00000A"/>
          <w:bottom w:val="single" w:sz="4" w:space="1" w:color="00000A"/>
          <w:right w:val="single" w:sz="4" w:space="4" w:color="00000A"/>
        </w:pBdr>
        <w:shd w:val="clear" w:color="auto" w:fill="BFBFBF"/>
        <w:tabs>
          <w:tab w:val="left" w:pos="4644"/>
        </w:tabs>
        <w:suppressAutoHyphens/>
        <w:spacing w:before="120" w:after="120"/>
        <w:rPr>
          <w:rFonts w:ascii="Times New Roman" w:eastAsia="Calibri" w:hAnsi="Times New Roman" w:cs="Times New Roman"/>
          <w:b/>
          <w:color w:val="00000A"/>
          <w:kern w:val="1"/>
          <w:lang w:eastAsia="it-IT" w:bidi="it-IT"/>
        </w:rPr>
      </w:pPr>
      <w:r w:rsidRPr="00F00588">
        <w:rPr>
          <w:rFonts w:ascii="Arial" w:eastAsia="Calibri" w:hAnsi="Arial" w:cs="Arial"/>
          <w:b/>
          <w:color w:val="00000A"/>
          <w:kern w:val="1"/>
          <w:sz w:val="14"/>
          <w:szCs w:val="14"/>
          <w:lang w:eastAsia="it-IT" w:bidi="it-IT"/>
        </w:rPr>
        <w:t>Tutte le altre informazioni in tutte le sezioni del DGUE devono essere inserite dall'operatore economico, salvo non siano già inserite dalla Stazione appaltante o non siano pertinenti all’appalto.</w:t>
      </w:r>
    </w:p>
    <w:p w:rsidR="00F00588" w:rsidRPr="00F00588" w:rsidRDefault="00F00588" w:rsidP="00F00588">
      <w:pPr>
        <w:keepNext/>
        <w:pageBreakBefore/>
        <w:widowControl/>
        <w:suppressAutoHyphens/>
        <w:spacing w:before="120" w:after="360"/>
        <w:jc w:val="center"/>
        <w:rPr>
          <w:rFonts w:ascii="Arial" w:eastAsia="Calibri" w:hAnsi="Arial" w:cs="Arial"/>
          <w:caps/>
          <w:color w:val="00000A"/>
          <w:kern w:val="1"/>
          <w:sz w:val="16"/>
          <w:szCs w:val="16"/>
          <w:lang w:eastAsia="it-IT" w:bidi="it-IT"/>
        </w:rPr>
      </w:pPr>
      <w:r w:rsidRPr="00F00588">
        <w:rPr>
          <w:rFonts w:ascii="Times New Roman" w:eastAsia="Calibri" w:hAnsi="Times New Roman" w:cs="Times New Roman"/>
          <w:b/>
          <w:color w:val="00000A"/>
          <w:kern w:val="1"/>
          <w:sz w:val="18"/>
          <w:szCs w:val="18"/>
          <w:lang w:eastAsia="it-IT" w:bidi="it-IT"/>
        </w:rPr>
        <w:lastRenderedPageBreak/>
        <w:t>Parte II: Informazioni sull'operatore economico</w:t>
      </w:r>
    </w:p>
    <w:p w:rsidR="00F00588" w:rsidRPr="00F00588" w:rsidRDefault="00F00588" w:rsidP="00F00588">
      <w:pPr>
        <w:keepNext/>
        <w:widowControl/>
        <w:suppressAutoHyphens/>
        <w:spacing w:before="120" w:after="360"/>
        <w:jc w:val="center"/>
        <w:rPr>
          <w:rFonts w:ascii="Arial" w:eastAsia="Calibri" w:hAnsi="Arial" w:cs="Arial"/>
          <w:b/>
          <w:smallCaps/>
          <w:color w:val="00000A"/>
          <w:kern w:val="1"/>
          <w:sz w:val="14"/>
          <w:szCs w:val="14"/>
          <w:lang w:eastAsia="it-IT" w:bidi="it-IT"/>
        </w:rPr>
      </w:pPr>
      <w:r w:rsidRPr="00F00588">
        <w:rPr>
          <w:rFonts w:ascii="Arial" w:eastAsia="Calibri" w:hAnsi="Arial" w:cs="Arial"/>
          <w:b/>
          <w:caps/>
          <w:smallCaps/>
          <w:color w:val="00000A"/>
          <w:kern w:val="1"/>
          <w:sz w:val="16"/>
          <w:szCs w:val="16"/>
          <w:lang w:eastAsia="it-IT" w:bidi="it-IT"/>
        </w:rPr>
        <w:t>A: Informazioni sull'operatore economico</w:t>
      </w:r>
    </w:p>
    <w:tbl>
      <w:tblPr>
        <w:tblW w:w="0" w:type="auto"/>
        <w:tblInd w:w="-20" w:type="dxa"/>
        <w:tblCellMar>
          <w:left w:w="93" w:type="dxa"/>
        </w:tblCellMar>
        <w:tblLook w:val="0000" w:firstRow="0" w:lastRow="0" w:firstColumn="0" w:lastColumn="0" w:noHBand="0" w:noVBand="0"/>
      </w:tblPr>
      <w:tblGrid>
        <w:gridCol w:w="6913"/>
        <w:gridCol w:w="2947"/>
      </w:tblGrid>
      <w:tr w:rsidR="00F00588" w:rsidRPr="00F00588" w:rsidTr="00624A90">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4"/>
                <w:szCs w:val="14"/>
                <w:lang w:eastAsia="it-IT" w:bidi="it-IT"/>
              </w:rPr>
              <w:t>Dati identificativi</w:t>
            </w: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4"/>
                <w:szCs w:val="14"/>
                <w:lang w:eastAsia="it-IT" w:bidi="it-IT"/>
              </w:rPr>
              <w:t>Risposta:</w:t>
            </w:r>
          </w:p>
        </w:tc>
      </w:tr>
      <w:tr w:rsidR="00F00588" w:rsidRPr="00F00588" w:rsidTr="00624A90">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ind w:left="850" w:hanging="85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4"/>
                <w:szCs w:val="14"/>
                <w:lang w:eastAsia="it-IT" w:bidi="it-IT"/>
              </w:rPr>
              <w:t>DENOMINAZIONE OPERATORE ECONOMICO</w:t>
            </w: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p>
        </w:tc>
      </w:tr>
      <w:tr w:rsidR="00F00588" w:rsidRPr="00F00588" w:rsidTr="00624A90">
        <w:trPr>
          <w:trHeight w:val="826"/>
        </w:trPr>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A"/>
                <w:kern w:val="1"/>
                <w:sz w:val="14"/>
                <w:szCs w:val="14"/>
                <w:lang w:eastAsia="it-IT" w:bidi="it-IT"/>
              </w:rPr>
            </w:pPr>
            <w:r w:rsidRPr="00F00588">
              <w:rPr>
                <w:rFonts w:ascii="Arial" w:eastAsia="Calibri" w:hAnsi="Arial" w:cs="Arial"/>
                <w:color w:val="00000A"/>
                <w:kern w:val="1"/>
                <w:sz w:val="14"/>
                <w:szCs w:val="14"/>
                <w:lang w:eastAsia="it-IT" w:bidi="it-IT"/>
              </w:rPr>
              <w:t>Partita IVA:</w:t>
            </w: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4"/>
                <w:szCs w:val="14"/>
                <w:lang w:eastAsia="it-IT" w:bidi="it-IT"/>
              </w:rPr>
              <w:t>Codice Fiscale (se diverso dalla P.IVA)</w:t>
            </w: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A"/>
                <w:kern w:val="1"/>
                <w:sz w:val="14"/>
                <w:szCs w:val="14"/>
                <w:lang w:eastAsia="it-IT" w:bidi="it-IT"/>
              </w:rPr>
            </w:pPr>
          </w:p>
        </w:tc>
      </w:tr>
      <w:tr w:rsidR="00F00588" w:rsidRPr="00F00588" w:rsidTr="00624A90">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4"/>
                <w:szCs w:val="14"/>
                <w:lang w:eastAsia="it-IT" w:bidi="it-IT"/>
              </w:rPr>
              <w:t xml:space="preserve">Indirizzo SEDE LEGALE </w:t>
            </w: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p>
        </w:tc>
      </w:tr>
      <w:tr w:rsidR="00F00588" w:rsidRPr="00F00588" w:rsidTr="00624A90">
        <w:trPr>
          <w:trHeight w:val="1184"/>
        </w:trPr>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Telefono:</w:t>
            </w:r>
          </w:p>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PEC o e-mail:</w:t>
            </w:r>
          </w:p>
          <w:p w:rsidR="00F00588" w:rsidRPr="00F00588" w:rsidRDefault="00F00588" w:rsidP="00F00588">
            <w:pPr>
              <w:widowControl/>
              <w:suppressAutoHyphens/>
              <w:spacing w:before="120" w:after="120"/>
              <w:rPr>
                <w:rFonts w:ascii="Times New Roman" w:eastAsia="Calibri" w:hAnsi="Times New Roman" w:cs="Times New Roman"/>
                <w:color w:val="000000"/>
                <w:kern w:val="1"/>
                <w:sz w:val="24"/>
                <w:lang w:eastAsia="it-IT" w:bidi="it-IT"/>
              </w:rPr>
            </w:pPr>
            <w:r w:rsidRPr="00F00588">
              <w:rPr>
                <w:rFonts w:ascii="Arial" w:eastAsia="Calibri" w:hAnsi="Arial" w:cs="Arial"/>
                <w:color w:val="000000"/>
                <w:kern w:val="1"/>
                <w:sz w:val="14"/>
                <w:szCs w:val="14"/>
                <w:lang w:eastAsia="it-IT" w:bidi="it-IT"/>
              </w:rPr>
              <w:t>(indirizzo Internet o sito web) (</w:t>
            </w:r>
            <w:r w:rsidRPr="00F00588">
              <w:rPr>
                <w:rFonts w:ascii="Arial" w:eastAsia="Calibri" w:hAnsi="Arial" w:cs="Arial"/>
                <w:i/>
                <w:color w:val="000000"/>
                <w:kern w:val="1"/>
                <w:sz w:val="14"/>
                <w:szCs w:val="14"/>
                <w:lang w:eastAsia="it-IT" w:bidi="it-IT"/>
              </w:rPr>
              <w:t>ove esistente</w:t>
            </w:r>
            <w:r w:rsidRPr="00F00588">
              <w:rPr>
                <w:rFonts w:ascii="Arial" w:eastAsia="Calibri" w:hAnsi="Arial" w:cs="Arial"/>
                <w:color w:val="000000"/>
                <w:kern w:val="1"/>
                <w:sz w:val="14"/>
                <w:szCs w:val="14"/>
                <w:lang w:eastAsia="it-IT" w:bidi="it-IT"/>
              </w:rPr>
              <w:t>):</w:t>
            </w: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p>
        </w:tc>
      </w:tr>
      <w:tr w:rsidR="00F00588" w:rsidRPr="00F00588" w:rsidTr="00624A90">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4"/>
                <w:szCs w:val="14"/>
                <w:lang w:eastAsia="it-IT" w:bidi="it-IT"/>
              </w:rPr>
              <w:t>Informazioni generali:</w:t>
            </w: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4"/>
                <w:szCs w:val="14"/>
                <w:lang w:eastAsia="it-IT" w:bidi="it-IT"/>
              </w:rPr>
              <w:t>Risposta:</w:t>
            </w:r>
          </w:p>
        </w:tc>
      </w:tr>
      <w:tr w:rsidR="00F00588" w:rsidRPr="00F00588" w:rsidTr="00624A90">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jc w:val="both"/>
              <w:rPr>
                <w:rFonts w:ascii="Arial" w:eastAsia="Calibri" w:hAnsi="Arial" w:cs="Arial"/>
                <w:color w:val="00000A"/>
                <w:kern w:val="1"/>
                <w:sz w:val="14"/>
                <w:szCs w:val="14"/>
                <w:lang w:eastAsia="it-IT" w:bidi="it-IT"/>
              </w:rPr>
            </w:pPr>
            <w:r w:rsidRPr="00F00588">
              <w:rPr>
                <w:rFonts w:ascii="Arial" w:eastAsia="Calibri" w:hAnsi="Arial" w:cs="Arial"/>
                <w:color w:val="00000A"/>
                <w:kern w:val="1"/>
                <w:sz w:val="14"/>
                <w:szCs w:val="14"/>
                <w:lang w:eastAsia="it-IT" w:bidi="it-IT"/>
              </w:rPr>
              <w:t xml:space="preserve">L'operatore economico è una </w:t>
            </w:r>
            <w:proofErr w:type="spellStart"/>
            <w:r w:rsidRPr="00F00588">
              <w:rPr>
                <w:rFonts w:ascii="Arial" w:eastAsia="Calibri" w:hAnsi="Arial" w:cs="Arial"/>
                <w:color w:val="00000A"/>
                <w:kern w:val="1"/>
                <w:sz w:val="14"/>
                <w:szCs w:val="14"/>
                <w:lang w:eastAsia="it-IT" w:bidi="it-IT"/>
              </w:rPr>
              <w:t>microimpresa</w:t>
            </w:r>
            <w:proofErr w:type="spellEnd"/>
            <w:r w:rsidRPr="00F00588">
              <w:rPr>
                <w:rFonts w:ascii="Arial" w:eastAsia="Calibri" w:hAnsi="Arial" w:cs="Arial"/>
                <w:color w:val="00000A"/>
                <w:kern w:val="1"/>
                <w:sz w:val="14"/>
                <w:szCs w:val="14"/>
                <w:lang w:eastAsia="it-IT" w:bidi="it-IT"/>
              </w:rPr>
              <w:t>, oppure un'impresa piccola o media (</w:t>
            </w:r>
            <w:r w:rsidRPr="00F00588">
              <w:rPr>
                <w:rFonts w:ascii="Arial" w:eastAsia="Calibri" w:hAnsi="Arial" w:cs="Arial"/>
                <w:color w:val="00000A"/>
                <w:kern w:val="1"/>
                <w:sz w:val="14"/>
                <w:szCs w:val="14"/>
                <w:vertAlign w:val="superscript"/>
                <w:lang w:eastAsia="it-IT" w:bidi="it-IT"/>
              </w:rPr>
              <w:footnoteReference w:id="3"/>
            </w:r>
            <w:r w:rsidRPr="00F00588">
              <w:rPr>
                <w:rFonts w:ascii="Arial" w:eastAsia="Calibri" w:hAnsi="Arial" w:cs="Arial"/>
                <w:color w:val="00000A"/>
                <w:kern w:val="1"/>
                <w:sz w:val="14"/>
                <w:szCs w:val="14"/>
                <w:lang w:eastAsia="it-IT" w:bidi="it-IT"/>
              </w:rPr>
              <w:t>)?</w:t>
            </w: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4"/>
                <w:szCs w:val="14"/>
                <w:lang w:eastAsia="it-IT" w:bidi="it-IT"/>
              </w:rPr>
              <w:t>[ ] Sì [ ] No</w:t>
            </w:r>
          </w:p>
        </w:tc>
      </w:tr>
      <w:tr w:rsidR="00F00588" w:rsidRPr="00F00588" w:rsidTr="00624A90">
        <w:trPr>
          <w:trHeight w:val="1403"/>
        </w:trPr>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jc w:val="both"/>
              <w:rPr>
                <w:rFonts w:ascii="Arial" w:eastAsia="Calibri" w:hAnsi="Arial" w:cs="Arial"/>
                <w:b/>
                <w:strike/>
                <w:color w:val="000000"/>
                <w:kern w:val="1"/>
                <w:sz w:val="14"/>
                <w:szCs w:val="14"/>
                <w:u w:val="single"/>
                <w:lang w:eastAsia="it-IT" w:bidi="it-IT"/>
              </w:rPr>
            </w:pPr>
            <w:r w:rsidRPr="00F00588">
              <w:rPr>
                <w:rFonts w:ascii="Arial" w:eastAsia="Calibri" w:hAnsi="Arial" w:cs="Arial"/>
                <w:b/>
                <w:strike/>
                <w:color w:val="000000"/>
                <w:kern w:val="1"/>
                <w:sz w:val="14"/>
                <w:szCs w:val="14"/>
                <w:u w:val="single"/>
                <w:lang w:eastAsia="it-IT" w:bidi="it-IT"/>
              </w:rPr>
              <w:t>PER GLI APPALTI DI LAVORI (non compilare in caso di forniture e servizi)</w:t>
            </w:r>
          </w:p>
          <w:p w:rsidR="00F00588" w:rsidRPr="00F00588" w:rsidRDefault="00F00588" w:rsidP="00F00588">
            <w:pPr>
              <w:widowControl/>
              <w:suppressAutoHyphens/>
              <w:spacing w:before="120" w:after="120"/>
              <w:jc w:val="both"/>
              <w:rPr>
                <w:rFonts w:ascii="Arial" w:eastAsia="Calibri" w:hAnsi="Arial" w:cs="Arial"/>
                <w:strike/>
                <w:color w:val="000000"/>
                <w:kern w:val="1"/>
                <w:sz w:val="14"/>
                <w:szCs w:val="14"/>
                <w:u w:val="single"/>
                <w:lang w:eastAsia="it-IT" w:bidi="it-IT"/>
              </w:rPr>
            </w:pPr>
            <w:r w:rsidRPr="00F00588">
              <w:rPr>
                <w:rFonts w:ascii="Arial" w:eastAsia="Calibri" w:hAnsi="Arial" w:cs="Arial"/>
                <w:strike/>
                <w:color w:val="000000"/>
                <w:kern w:val="1"/>
                <w:sz w:val="14"/>
                <w:szCs w:val="14"/>
                <w:u w:val="single"/>
                <w:lang w:eastAsia="it-IT" w:bidi="it-IT"/>
              </w:rPr>
              <w:t>l'operatore economico, in caso di contratti di lavori pubblici di importo superiore a 150.000 euro, è in possesso di attestazione rilasciata da Società Organismi di Attestazione (SOA), ai sensi dell’articolo 84 del Codice (settori ordinari)?</w:t>
            </w: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strike/>
                <w:color w:val="000000"/>
                <w:kern w:val="1"/>
                <w:sz w:val="14"/>
                <w:szCs w:val="14"/>
                <w:lang w:eastAsia="it-IT" w:bidi="it-IT"/>
              </w:rPr>
            </w:pPr>
            <w:r w:rsidRPr="00F00588">
              <w:rPr>
                <w:rFonts w:ascii="Arial" w:eastAsia="Calibri" w:hAnsi="Arial" w:cs="Arial"/>
                <w:strike/>
                <w:color w:val="000000"/>
                <w:kern w:val="1"/>
                <w:sz w:val="14"/>
                <w:szCs w:val="14"/>
                <w:lang w:eastAsia="it-IT" w:bidi="it-IT"/>
              </w:rPr>
              <w:t>[ ] Sì [ ] No</w:t>
            </w:r>
          </w:p>
        </w:tc>
      </w:tr>
      <w:tr w:rsidR="00F00588" w:rsidRPr="00F00588" w:rsidTr="00624A90">
        <w:trPr>
          <w:trHeight w:val="771"/>
        </w:trPr>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b/>
                <w:strike/>
                <w:color w:val="000000"/>
                <w:kern w:val="1"/>
                <w:sz w:val="14"/>
                <w:szCs w:val="14"/>
                <w:lang w:eastAsia="it-IT" w:bidi="it-IT"/>
              </w:rPr>
            </w:pPr>
            <w:r w:rsidRPr="00F00588">
              <w:rPr>
                <w:rFonts w:ascii="Arial" w:eastAsia="Calibri" w:hAnsi="Arial" w:cs="Arial"/>
                <w:b/>
                <w:strike/>
                <w:color w:val="000000"/>
                <w:kern w:val="1"/>
                <w:sz w:val="14"/>
                <w:szCs w:val="14"/>
                <w:lang w:eastAsia="it-IT" w:bidi="it-IT"/>
              </w:rPr>
              <w:t>In caso affermativo al punto precedente indicare quanto segue:</w:t>
            </w:r>
          </w:p>
          <w:p w:rsidR="00F00588" w:rsidRPr="00F00588" w:rsidRDefault="00F00588" w:rsidP="00F00588">
            <w:pPr>
              <w:widowControl/>
              <w:suppressAutoHyphens/>
              <w:spacing w:before="120"/>
              <w:rPr>
                <w:rFonts w:ascii="Arial" w:eastAsia="Calibri" w:hAnsi="Arial" w:cs="Arial"/>
                <w:b/>
                <w:strike/>
                <w:color w:val="000000"/>
                <w:kern w:val="1"/>
                <w:sz w:val="14"/>
                <w:szCs w:val="14"/>
                <w:lang w:eastAsia="it-IT" w:bidi="it-IT"/>
              </w:rPr>
            </w:pPr>
          </w:p>
        </w:tc>
        <w:tc>
          <w:tcPr>
            <w:tcW w:w="2904" w:type="dxa"/>
            <w:tcBorders>
              <w:top w:val="single" w:sz="4" w:space="0" w:color="00000A"/>
              <w:left w:val="single" w:sz="4" w:space="0" w:color="00000A"/>
              <w:bottom w:val="single" w:sz="4" w:space="0" w:color="00000A"/>
              <w:right w:val="single" w:sz="4" w:space="0" w:color="00000A"/>
            </w:tcBorders>
            <w:shd w:val="clear" w:color="auto" w:fill="7F7F7F"/>
          </w:tcPr>
          <w:p w:rsidR="00F00588" w:rsidRPr="00F00588" w:rsidRDefault="00F00588" w:rsidP="00F00588">
            <w:pPr>
              <w:widowControl/>
              <w:suppressAutoHyphens/>
              <w:spacing w:before="120" w:after="120"/>
              <w:rPr>
                <w:rFonts w:ascii="Arial" w:eastAsia="Calibri" w:hAnsi="Arial" w:cs="Arial"/>
                <w:strike/>
                <w:color w:val="000000"/>
                <w:kern w:val="1"/>
                <w:sz w:val="14"/>
                <w:szCs w:val="14"/>
                <w:lang w:eastAsia="it-IT" w:bidi="it-IT"/>
              </w:rPr>
            </w:pPr>
          </w:p>
        </w:tc>
      </w:tr>
      <w:tr w:rsidR="00F00588" w:rsidRPr="00F00588" w:rsidTr="00624A90">
        <w:trPr>
          <w:trHeight w:val="771"/>
        </w:trPr>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strike/>
                <w:color w:val="000000"/>
                <w:kern w:val="1"/>
                <w:sz w:val="14"/>
                <w:szCs w:val="14"/>
                <w:lang w:eastAsia="it-IT" w:bidi="it-IT"/>
              </w:rPr>
            </w:pPr>
            <w:r w:rsidRPr="00F00588">
              <w:rPr>
                <w:rFonts w:ascii="Arial" w:eastAsia="Calibri" w:hAnsi="Arial" w:cs="Arial"/>
                <w:strike/>
                <w:color w:val="000000"/>
                <w:kern w:val="1"/>
                <w:sz w:val="14"/>
                <w:szCs w:val="14"/>
                <w:lang w:eastAsia="it-IT" w:bidi="it-IT"/>
              </w:rPr>
              <w:t>a) Indicare gli estremi dell’attestazione (denominazione dell’Organismo di attestazione ovvero Sistema di qualificazione, numero e data dell’attestazione)</w:t>
            </w: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strike/>
                <w:color w:val="000000"/>
                <w:kern w:val="1"/>
                <w:sz w:val="14"/>
                <w:szCs w:val="14"/>
                <w:lang w:eastAsia="it-IT" w:bidi="it-IT"/>
              </w:rPr>
            </w:pPr>
          </w:p>
        </w:tc>
      </w:tr>
      <w:tr w:rsidR="00F00588" w:rsidRPr="00F00588" w:rsidTr="00624A90">
        <w:trPr>
          <w:trHeight w:val="771"/>
        </w:trPr>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strike/>
                <w:color w:val="000000"/>
                <w:kern w:val="1"/>
                <w:sz w:val="14"/>
                <w:szCs w:val="14"/>
                <w:lang w:eastAsia="it-IT" w:bidi="it-IT"/>
              </w:rPr>
            </w:pPr>
            <w:r w:rsidRPr="00F00588">
              <w:rPr>
                <w:rFonts w:ascii="Arial" w:eastAsia="Calibri" w:hAnsi="Arial" w:cs="Arial"/>
                <w:strike/>
                <w:color w:val="000000"/>
                <w:kern w:val="1"/>
                <w:sz w:val="14"/>
                <w:szCs w:val="14"/>
                <w:lang w:eastAsia="it-IT" w:bidi="it-IT"/>
              </w:rPr>
              <w:t>b)   se l’attestazione di qualificazione è disponibile elettronicamente, indicare indirizzo web, autorità o organismo di emanazione, riferimento preciso della documentazione:</w:t>
            </w: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strike/>
                <w:color w:val="000000"/>
                <w:kern w:val="1"/>
                <w:sz w:val="14"/>
                <w:szCs w:val="14"/>
                <w:lang w:eastAsia="it-IT" w:bidi="it-IT"/>
              </w:rPr>
            </w:pPr>
          </w:p>
        </w:tc>
      </w:tr>
      <w:tr w:rsidR="00F00588" w:rsidRPr="00F00588" w:rsidTr="00624A90">
        <w:trPr>
          <w:trHeight w:val="771"/>
        </w:trPr>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strike/>
                <w:color w:val="000000"/>
                <w:kern w:val="1"/>
                <w:sz w:val="14"/>
                <w:szCs w:val="14"/>
                <w:lang w:eastAsia="it-IT" w:bidi="it-IT"/>
              </w:rPr>
            </w:pPr>
            <w:r w:rsidRPr="00F00588">
              <w:rPr>
                <w:rFonts w:ascii="Arial" w:eastAsia="Calibri" w:hAnsi="Arial" w:cs="Arial"/>
                <w:strike/>
                <w:color w:val="000000"/>
                <w:kern w:val="1"/>
                <w:sz w:val="14"/>
                <w:szCs w:val="14"/>
                <w:lang w:eastAsia="it-IT" w:bidi="it-IT"/>
              </w:rPr>
              <w:t>c)  Indicare le categorie di qualificazione alla quale si riferisce l’attestazione:</w:t>
            </w: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strike/>
                <w:color w:val="000000"/>
                <w:kern w:val="1"/>
                <w:sz w:val="14"/>
                <w:szCs w:val="14"/>
                <w:lang w:eastAsia="it-IT" w:bidi="it-IT"/>
              </w:rPr>
            </w:pPr>
          </w:p>
        </w:tc>
      </w:tr>
      <w:tr w:rsidR="00F00588" w:rsidRPr="00F00588" w:rsidTr="00624A90">
        <w:trPr>
          <w:trHeight w:val="771"/>
        </w:trPr>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ind w:left="720"/>
              <w:rPr>
                <w:rFonts w:ascii="Arial" w:eastAsia="Calibri" w:hAnsi="Arial" w:cs="Arial"/>
                <w:i/>
                <w:strike/>
                <w:color w:val="000000"/>
                <w:kern w:val="1"/>
                <w:sz w:val="14"/>
                <w:szCs w:val="14"/>
                <w:lang w:eastAsia="it-IT" w:bidi="it-IT"/>
              </w:rPr>
            </w:pPr>
          </w:p>
          <w:p w:rsidR="00F00588" w:rsidRPr="00F00588" w:rsidRDefault="00F00588" w:rsidP="00F00588">
            <w:pPr>
              <w:widowControl/>
              <w:suppressAutoHyphens/>
              <w:ind w:left="284" w:hanging="284"/>
              <w:rPr>
                <w:rFonts w:ascii="Arial" w:eastAsia="Calibri" w:hAnsi="Arial" w:cs="Arial"/>
                <w:strike/>
                <w:color w:val="000000"/>
                <w:kern w:val="1"/>
                <w:sz w:val="14"/>
                <w:szCs w:val="14"/>
                <w:lang w:eastAsia="it-IT" w:bidi="it-IT"/>
              </w:rPr>
            </w:pPr>
          </w:p>
          <w:p w:rsidR="00F00588" w:rsidRPr="00F00588" w:rsidRDefault="00F00588" w:rsidP="00F00588">
            <w:pPr>
              <w:widowControl/>
              <w:suppressAutoHyphens/>
              <w:spacing w:before="120" w:after="120"/>
              <w:ind w:left="284" w:hanging="284"/>
              <w:jc w:val="both"/>
              <w:rPr>
                <w:rFonts w:ascii="Arial" w:eastAsia="Calibri" w:hAnsi="Arial" w:cs="Arial"/>
                <w:strike/>
                <w:color w:val="000000"/>
                <w:kern w:val="1"/>
                <w:sz w:val="14"/>
                <w:szCs w:val="14"/>
                <w:lang w:eastAsia="it-IT" w:bidi="it-IT"/>
              </w:rPr>
            </w:pPr>
            <w:r w:rsidRPr="00F00588">
              <w:rPr>
                <w:rFonts w:ascii="Arial" w:eastAsia="Calibri" w:hAnsi="Arial" w:cs="Arial"/>
                <w:strike/>
                <w:color w:val="000000"/>
                <w:kern w:val="1"/>
                <w:sz w:val="14"/>
                <w:szCs w:val="14"/>
                <w:lang w:eastAsia="it-IT" w:bidi="it-IT"/>
              </w:rPr>
              <w:t>d)    L'attestazione di qualificazione comprende tutti i criteri di selezione richiesti?</w:t>
            </w: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strike/>
                <w:color w:val="000000"/>
                <w:kern w:val="1"/>
                <w:sz w:val="14"/>
                <w:szCs w:val="14"/>
                <w:lang w:eastAsia="it-IT" w:bidi="it-IT"/>
              </w:rPr>
            </w:pPr>
          </w:p>
          <w:p w:rsidR="00F00588" w:rsidRPr="00F00588" w:rsidRDefault="00F00588" w:rsidP="00F00588">
            <w:pPr>
              <w:widowControl/>
              <w:suppressAutoHyphens/>
              <w:spacing w:before="120" w:after="120"/>
              <w:rPr>
                <w:rFonts w:ascii="Arial" w:eastAsia="Calibri" w:hAnsi="Arial" w:cs="Arial"/>
                <w:strike/>
                <w:color w:val="000000"/>
                <w:kern w:val="1"/>
                <w:sz w:val="14"/>
                <w:szCs w:val="14"/>
                <w:lang w:eastAsia="it-IT" w:bidi="it-IT"/>
              </w:rPr>
            </w:pPr>
            <w:r w:rsidRPr="00F00588">
              <w:rPr>
                <w:rFonts w:ascii="Arial" w:eastAsia="Calibri" w:hAnsi="Arial" w:cs="Arial"/>
                <w:strike/>
                <w:color w:val="000000"/>
                <w:kern w:val="1"/>
                <w:sz w:val="14"/>
                <w:szCs w:val="14"/>
                <w:lang w:eastAsia="it-IT" w:bidi="it-IT"/>
              </w:rPr>
              <w:t>[ ] Sì [ ] No</w:t>
            </w:r>
          </w:p>
        </w:tc>
      </w:tr>
      <w:tr w:rsidR="00F00588" w:rsidRPr="00F00588" w:rsidTr="00624A90">
        <w:trPr>
          <w:trHeight w:val="699"/>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pBdr>
                <w:top w:val="single" w:sz="4" w:space="1" w:color="00000A"/>
                <w:left w:val="single" w:sz="4" w:space="4" w:color="00000A"/>
                <w:bottom w:val="single" w:sz="4" w:space="16" w:color="00000A"/>
                <w:right w:val="single" w:sz="4" w:space="4" w:color="00000A"/>
              </w:pBdr>
              <w:shd w:val="clear" w:color="auto" w:fill="BFBFBF"/>
              <w:suppressAutoHyphens/>
              <w:jc w:val="both"/>
              <w:rPr>
                <w:rFonts w:ascii="Times New Roman" w:eastAsia="Calibri" w:hAnsi="Times New Roman" w:cs="Times New Roman"/>
                <w:b/>
                <w:color w:val="000000"/>
                <w:kern w:val="1"/>
                <w:sz w:val="24"/>
                <w:lang w:eastAsia="it-IT" w:bidi="it-IT"/>
              </w:rPr>
            </w:pPr>
            <w:r w:rsidRPr="00F00588">
              <w:rPr>
                <w:rFonts w:ascii="Arial" w:eastAsia="Calibri" w:hAnsi="Arial" w:cs="Arial"/>
                <w:b/>
                <w:color w:val="000000"/>
                <w:w w:val="0"/>
                <w:kern w:val="1"/>
                <w:sz w:val="14"/>
                <w:szCs w:val="14"/>
                <w:lang w:eastAsia="it-IT" w:bidi="it-IT"/>
              </w:rPr>
              <w:t xml:space="preserve">Si evidenzia che </w:t>
            </w:r>
            <w:r w:rsidRPr="00F00588">
              <w:rPr>
                <w:rFonts w:ascii="Arial" w:eastAsia="Times New Roman" w:hAnsi="Arial" w:cs="Arial"/>
                <w:b/>
                <w:bCs/>
                <w:color w:val="000000"/>
                <w:kern w:val="1"/>
                <w:sz w:val="14"/>
                <w:szCs w:val="14"/>
                <w:lang w:eastAsia="it-IT" w:bidi="it-IT"/>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F00588" w:rsidRPr="00F00588" w:rsidTr="00624A90">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5"/>
                <w:szCs w:val="15"/>
                <w:lang w:eastAsia="it-IT" w:bidi="it-IT"/>
              </w:rPr>
              <w:t>Forma della partecipazione:</w:t>
            </w: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5"/>
                <w:szCs w:val="15"/>
                <w:lang w:eastAsia="it-IT" w:bidi="it-IT"/>
              </w:rPr>
              <w:t>Risposta:</w:t>
            </w:r>
          </w:p>
        </w:tc>
      </w:tr>
      <w:tr w:rsidR="00F00588" w:rsidRPr="00F00588" w:rsidTr="00624A90">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4"/>
                <w:szCs w:val="14"/>
                <w:lang w:eastAsia="it-IT" w:bidi="it-IT"/>
              </w:rPr>
              <w:t>L'operatore economico partecipa alla procedura di appalto insieme ad altri (</w:t>
            </w:r>
            <w:r w:rsidRPr="00F00588">
              <w:rPr>
                <w:rFonts w:ascii="Arial" w:eastAsia="Calibri" w:hAnsi="Arial" w:cs="Arial"/>
                <w:color w:val="00000A"/>
                <w:kern w:val="1"/>
                <w:sz w:val="14"/>
                <w:szCs w:val="14"/>
                <w:vertAlign w:val="superscript"/>
                <w:lang w:eastAsia="it-IT" w:bidi="it-IT"/>
              </w:rPr>
              <w:footnoteReference w:id="4"/>
            </w:r>
            <w:r w:rsidRPr="00F00588">
              <w:rPr>
                <w:rFonts w:ascii="Arial" w:eastAsia="Calibri" w:hAnsi="Arial" w:cs="Arial"/>
                <w:color w:val="00000A"/>
                <w:kern w:val="1"/>
                <w:sz w:val="14"/>
                <w:szCs w:val="14"/>
                <w:lang w:eastAsia="it-IT" w:bidi="it-IT"/>
              </w:rPr>
              <w:t>)?</w:t>
            </w: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 ] Sì [ ] No</w:t>
            </w:r>
          </w:p>
        </w:tc>
      </w:tr>
      <w:tr w:rsidR="00F00588" w:rsidRPr="00F00588" w:rsidTr="00624A9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F00588" w:rsidRPr="00F00588" w:rsidRDefault="00F00588" w:rsidP="00F00588">
            <w:pPr>
              <w:widowControl/>
              <w:suppressAutoHyphens/>
              <w:spacing w:before="40" w:after="4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4"/>
                <w:szCs w:val="14"/>
                <w:lang w:eastAsia="it-IT" w:bidi="it-IT"/>
              </w:rPr>
              <w:t>In caso affermativo</w:t>
            </w:r>
            <w:r w:rsidRPr="00F00588">
              <w:rPr>
                <w:rFonts w:ascii="Arial" w:eastAsia="Calibri" w:hAnsi="Arial" w:cs="Arial"/>
                <w:color w:val="00000A"/>
                <w:kern w:val="1"/>
                <w:sz w:val="14"/>
                <w:szCs w:val="14"/>
                <w:lang w:eastAsia="it-IT" w:bidi="it-IT"/>
              </w:rPr>
              <w:t xml:space="preserve"> </w:t>
            </w:r>
            <w:r w:rsidRPr="00F00588">
              <w:rPr>
                <w:rFonts w:ascii="Arial" w:eastAsia="Calibri" w:hAnsi="Arial" w:cs="Arial"/>
                <w:b/>
                <w:color w:val="00000A"/>
                <w:kern w:val="1"/>
                <w:sz w:val="14"/>
                <w:szCs w:val="14"/>
                <w:lang w:eastAsia="it-IT" w:bidi="it-IT"/>
              </w:rPr>
              <w:t>gli altri operatori interessati forniscono un DGUE distinto.</w:t>
            </w:r>
          </w:p>
        </w:tc>
      </w:tr>
      <w:tr w:rsidR="00F00588" w:rsidRPr="00F00588" w:rsidTr="00624A90">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ind w:left="284" w:hanging="284"/>
              <w:rPr>
                <w:rFonts w:ascii="Arial" w:eastAsia="Calibri" w:hAnsi="Arial" w:cs="Arial"/>
                <w:b/>
                <w:color w:val="000000"/>
                <w:kern w:val="1"/>
                <w:sz w:val="15"/>
                <w:szCs w:val="15"/>
                <w:lang w:eastAsia="it-IT" w:bidi="it-IT"/>
              </w:rPr>
            </w:pPr>
            <w:r w:rsidRPr="00F00588">
              <w:rPr>
                <w:rFonts w:ascii="Arial" w:eastAsia="Calibri" w:hAnsi="Arial" w:cs="Arial"/>
                <w:b/>
                <w:color w:val="000000"/>
                <w:kern w:val="1"/>
                <w:sz w:val="15"/>
                <w:szCs w:val="15"/>
                <w:lang w:eastAsia="it-IT" w:bidi="it-IT"/>
              </w:rPr>
              <w:lastRenderedPageBreak/>
              <w:t>In caso affermativo indicare quanto segue:</w:t>
            </w:r>
          </w:p>
        </w:tc>
        <w:tc>
          <w:tcPr>
            <w:tcW w:w="2904" w:type="dxa"/>
            <w:tcBorders>
              <w:top w:val="single" w:sz="4" w:space="0" w:color="00000A"/>
              <w:left w:val="single" w:sz="4" w:space="0" w:color="00000A"/>
              <w:bottom w:val="single" w:sz="4" w:space="0" w:color="00000A"/>
              <w:right w:val="single" w:sz="4" w:space="0" w:color="00000A"/>
            </w:tcBorders>
            <w:shd w:val="clear" w:color="auto" w:fill="7F7F7F"/>
          </w:tcPr>
          <w:p w:rsidR="00F00588" w:rsidRPr="00F00588" w:rsidRDefault="00F00588" w:rsidP="00F00588">
            <w:pPr>
              <w:widowControl/>
              <w:suppressAutoHyphens/>
              <w:rPr>
                <w:rFonts w:ascii="Arial" w:eastAsia="Calibri" w:hAnsi="Arial" w:cs="Arial"/>
                <w:color w:val="000000"/>
                <w:kern w:val="1"/>
                <w:sz w:val="15"/>
                <w:szCs w:val="15"/>
                <w:lang w:eastAsia="it-IT" w:bidi="it-IT"/>
              </w:rPr>
            </w:pPr>
          </w:p>
        </w:tc>
      </w:tr>
      <w:tr w:rsidR="00F00588" w:rsidRPr="00F00588" w:rsidTr="00624A90">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ind w:left="284" w:hanging="284"/>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a)</w:t>
            </w:r>
            <w:r w:rsidRPr="00F00588">
              <w:rPr>
                <w:rFonts w:ascii="Arial" w:eastAsia="Calibri" w:hAnsi="Arial" w:cs="Arial"/>
                <w:color w:val="000000"/>
                <w:kern w:val="1"/>
                <w:sz w:val="15"/>
                <w:szCs w:val="15"/>
                <w:lang w:eastAsia="it-IT" w:bidi="it-IT"/>
              </w:rPr>
              <w:tab/>
              <w:t xml:space="preserve">Specificare il ruolo dell'operatore economico nel raggruppamento, ovvero consorzio, GEIE, rete di impresa di cui all’ art. 45, comma 2, </w:t>
            </w:r>
            <w:proofErr w:type="spellStart"/>
            <w:r w:rsidRPr="00F00588">
              <w:rPr>
                <w:rFonts w:ascii="Arial" w:eastAsia="Calibri" w:hAnsi="Arial" w:cs="Arial"/>
                <w:color w:val="000000"/>
                <w:kern w:val="1"/>
                <w:sz w:val="15"/>
                <w:szCs w:val="15"/>
                <w:lang w:eastAsia="it-IT" w:bidi="it-IT"/>
              </w:rPr>
              <w:t>lett</w:t>
            </w:r>
            <w:proofErr w:type="spellEnd"/>
            <w:r w:rsidRPr="00F00588">
              <w:rPr>
                <w:rFonts w:ascii="Arial" w:eastAsia="Calibri" w:hAnsi="Arial" w:cs="Arial"/>
                <w:color w:val="000000"/>
                <w:kern w:val="1"/>
                <w:sz w:val="15"/>
                <w:szCs w:val="15"/>
                <w:lang w:eastAsia="it-IT" w:bidi="it-IT"/>
              </w:rPr>
              <w:t xml:space="preserve">. d), e), f) e g) e all’art. 46, comma 1, </w:t>
            </w:r>
            <w:proofErr w:type="spellStart"/>
            <w:r w:rsidRPr="00F00588">
              <w:rPr>
                <w:rFonts w:ascii="Arial" w:eastAsia="Calibri" w:hAnsi="Arial" w:cs="Arial"/>
                <w:color w:val="000000"/>
                <w:kern w:val="1"/>
                <w:sz w:val="15"/>
                <w:szCs w:val="15"/>
                <w:lang w:eastAsia="it-IT" w:bidi="it-IT"/>
              </w:rPr>
              <w:t>lett</w:t>
            </w:r>
            <w:proofErr w:type="spellEnd"/>
            <w:r w:rsidRPr="00F00588">
              <w:rPr>
                <w:rFonts w:ascii="Arial" w:eastAsia="Calibri" w:hAnsi="Arial" w:cs="Arial"/>
                <w:color w:val="000000"/>
                <w:kern w:val="1"/>
                <w:sz w:val="15"/>
                <w:szCs w:val="15"/>
                <w:lang w:eastAsia="it-IT" w:bidi="it-IT"/>
              </w:rPr>
              <w:t>. a), b), c), d) ed e) del Codice  (capofila, responsabile di compiti specifici, ecc.).</w:t>
            </w: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rPr>
                <w:rFonts w:ascii="Arial" w:eastAsia="Calibri" w:hAnsi="Arial" w:cs="Arial"/>
                <w:color w:val="000000"/>
                <w:kern w:val="1"/>
                <w:sz w:val="15"/>
                <w:szCs w:val="15"/>
                <w:lang w:eastAsia="it-IT" w:bidi="it-IT"/>
              </w:rPr>
            </w:pPr>
          </w:p>
        </w:tc>
      </w:tr>
      <w:tr w:rsidR="00F00588" w:rsidRPr="00F00588" w:rsidTr="00624A90">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b)    Indicare gli altri operatori economici che compartecipano alla procedura di appalto.</w:t>
            </w:r>
          </w:p>
          <w:p w:rsidR="00F00588" w:rsidRPr="00F00588" w:rsidRDefault="00F00588" w:rsidP="00F00588">
            <w:pPr>
              <w:widowControl/>
              <w:suppressAutoHyphens/>
              <w:spacing w:before="120"/>
              <w:ind w:left="284" w:hanging="284"/>
              <w:rPr>
                <w:rFonts w:ascii="Arial" w:eastAsia="Calibri" w:hAnsi="Arial" w:cs="Arial"/>
                <w:color w:val="000000"/>
                <w:kern w:val="1"/>
                <w:sz w:val="15"/>
                <w:szCs w:val="15"/>
                <w:lang w:eastAsia="it-IT" w:bidi="it-IT"/>
              </w:rPr>
            </w:pP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rPr>
                <w:rFonts w:ascii="Arial" w:eastAsia="Calibri" w:hAnsi="Arial" w:cs="Arial"/>
                <w:color w:val="000000"/>
                <w:kern w:val="1"/>
                <w:sz w:val="15"/>
                <w:szCs w:val="15"/>
                <w:lang w:eastAsia="it-IT" w:bidi="it-IT"/>
              </w:rPr>
            </w:pPr>
          </w:p>
        </w:tc>
      </w:tr>
      <w:tr w:rsidR="00F00588" w:rsidRPr="00F00588" w:rsidTr="00624A90">
        <w:trPr>
          <w:trHeight w:val="890"/>
        </w:trPr>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rPr>
                <w:rFonts w:ascii="Arial" w:eastAsia="Calibri" w:hAnsi="Arial" w:cs="Arial"/>
                <w:color w:val="000000"/>
                <w:kern w:val="1"/>
                <w:sz w:val="14"/>
                <w:szCs w:val="14"/>
                <w:lang w:eastAsia="it-IT" w:bidi="it-IT"/>
              </w:rPr>
            </w:pPr>
          </w:p>
          <w:p w:rsidR="00F00588" w:rsidRPr="00F00588" w:rsidRDefault="00F00588" w:rsidP="00F00588">
            <w:pPr>
              <w:widowControl/>
              <w:suppressAutoHyphens/>
              <w:ind w:left="284" w:hanging="284"/>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4"/>
                <w:szCs w:val="14"/>
                <w:lang w:eastAsia="it-IT" w:bidi="it-IT"/>
              </w:rPr>
              <w:t>c)   indicare il nome specifico (ove esistente) del raggruppamento/consorzio/GEIE partecipante.</w:t>
            </w: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rPr>
                <w:rFonts w:ascii="Arial" w:eastAsia="Calibri" w:hAnsi="Arial" w:cs="Arial"/>
                <w:color w:val="000000"/>
                <w:kern w:val="1"/>
                <w:sz w:val="15"/>
                <w:szCs w:val="15"/>
                <w:lang w:eastAsia="it-IT" w:bidi="it-IT"/>
              </w:rPr>
            </w:pPr>
          </w:p>
          <w:p w:rsidR="00F00588" w:rsidRPr="00F00588" w:rsidRDefault="00F00588" w:rsidP="00F00588">
            <w:pPr>
              <w:widowControl/>
              <w:suppressAutoHyphens/>
              <w:rPr>
                <w:rFonts w:ascii="Arial" w:eastAsia="Calibri" w:hAnsi="Arial" w:cs="Arial"/>
                <w:color w:val="000000"/>
                <w:kern w:val="1"/>
                <w:sz w:val="15"/>
                <w:szCs w:val="15"/>
                <w:lang w:eastAsia="it-IT" w:bidi="it-IT"/>
              </w:rPr>
            </w:pPr>
          </w:p>
          <w:p w:rsidR="00F00588" w:rsidRPr="00F00588" w:rsidRDefault="00F00588" w:rsidP="00F00588">
            <w:pPr>
              <w:widowControl/>
              <w:suppressAutoHyphens/>
              <w:rPr>
                <w:rFonts w:ascii="Arial" w:eastAsia="Calibri" w:hAnsi="Arial" w:cs="Arial"/>
                <w:color w:val="000000"/>
                <w:kern w:val="1"/>
                <w:sz w:val="15"/>
                <w:szCs w:val="15"/>
                <w:lang w:eastAsia="it-IT" w:bidi="it-IT"/>
              </w:rPr>
            </w:pPr>
          </w:p>
          <w:p w:rsidR="00F00588" w:rsidRPr="00F00588" w:rsidRDefault="00F00588" w:rsidP="00F00588">
            <w:pPr>
              <w:widowControl/>
              <w:suppressAutoHyphens/>
              <w:rPr>
                <w:rFonts w:ascii="Arial" w:eastAsia="Calibri" w:hAnsi="Arial" w:cs="Arial"/>
                <w:color w:val="000000"/>
                <w:kern w:val="1"/>
                <w:sz w:val="15"/>
                <w:szCs w:val="15"/>
                <w:lang w:eastAsia="it-IT" w:bidi="it-IT"/>
              </w:rPr>
            </w:pPr>
          </w:p>
          <w:p w:rsidR="00F00588" w:rsidRPr="00F00588" w:rsidRDefault="00F00588" w:rsidP="00F00588">
            <w:pPr>
              <w:widowControl/>
              <w:suppressAutoHyphens/>
              <w:rPr>
                <w:rFonts w:ascii="Arial" w:eastAsia="Calibri" w:hAnsi="Arial" w:cs="Arial"/>
                <w:color w:val="000000"/>
                <w:kern w:val="1"/>
                <w:sz w:val="15"/>
                <w:szCs w:val="15"/>
                <w:lang w:eastAsia="it-IT" w:bidi="it-IT"/>
              </w:rPr>
            </w:pPr>
          </w:p>
          <w:p w:rsidR="00F00588" w:rsidRPr="00F00588" w:rsidRDefault="00F00588" w:rsidP="00F00588">
            <w:pPr>
              <w:widowControl/>
              <w:suppressAutoHyphens/>
              <w:rPr>
                <w:rFonts w:ascii="Times New Roman" w:eastAsia="Calibri" w:hAnsi="Times New Roman" w:cs="Times New Roman"/>
                <w:color w:val="000000"/>
                <w:kern w:val="1"/>
                <w:sz w:val="24"/>
                <w:lang w:eastAsia="it-IT" w:bidi="it-IT"/>
              </w:rPr>
            </w:pPr>
          </w:p>
        </w:tc>
      </w:tr>
      <w:tr w:rsidR="00F00588" w:rsidRPr="00F00588" w:rsidTr="00624A90">
        <w:tc>
          <w:tcPr>
            <w:tcW w:w="643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ind w:left="284" w:hanging="284"/>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 xml:space="preserve">d)   indicare la denominazione degli operatori economici facenti parte di un consorzio di cui all’art. 45, comma 2, </w:t>
            </w:r>
            <w:proofErr w:type="spellStart"/>
            <w:r w:rsidRPr="00F00588">
              <w:rPr>
                <w:rFonts w:ascii="Arial" w:eastAsia="Calibri" w:hAnsi="Arial" w:cs="Arial"/>
                <w:color w:val="000000"/>
                <w:kern w:val="1"/>
                <w:sz w:val="15"/>
                <w:szCs w:val="15"/>
                <w:lang w:eastAsia="it-IT" w:bidi="it-IT"/>
              </w:rPr>
              <w:t>lett</w:t>
            </w:r>
            <w:proofErr w:type="spellEnd"/>
            <w:r w:rsidRPr="00F00588">
              <w:rPr>
                <w:rFonts w:ascii="Arial" w:eastAsia="Calibri" w:hAnsi="Arial" w:cs="Arial"/>
                <w:color w:val="000000"/>
                <w:kern w:val="1"/>
                <w:sz w:val="15"/>
                <w:szCs w:val="15"/>
                <w:lang w:eastAsia="it-IT" w:bidi="it-IT"/>
              </w:rPr>
              <w:t xml:space="preserve">. b) e c), o di una società di professionisti di cui all’articolo 46, comma 1, </w:t>
            </w:r>
            <w:proofErr w:type="spellStart"/>
            <w:r w:rsidRPr="00F00588">
              <w:rPr>
                <w:rFonts w:ascii="Arial" w:eastAsia="Calibri" w:hAnsi="Arial" w:cs="Arial"/>
                <w:color w:val="000000"/>
                <w:kern w:val="1"/>
                <w:sz w:val="15"/>
                <w:szCs w:val="15"/>
                <w:lang w:eastAsia="it-IT" w:bidi="it-IT"/>
              </w:rPr>
              <w:t>lett</w:t>
            </w:r>
            <w:proofErr w:type="spellEnd"/>
            <w:r w:rsidRPr="00F00588">
              <w:rPr>
                <w:rFonts w:ascii="Arial" w:eastAsia="Calibri" w:hAnsi="Arial" w:cs="Arial"/>
                <w:color w:val="000000"/>
                <w:kern w:val="1"/>
                <w:sz w:val="15"/>
                <w:szCs w:val="15"/>
                <w:lang w:eastAsia="it-IT" w:bidi="it-IT"/>
              </w:rPr>
              <w:t>. f) che eseguono le prestazioni oggetto del contratto.</w:t>
            </w:r>
          </w:p>
        </w:tc>
        <w:tc>
          <w:tcPr>
            <w:tcW w:w="290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rPr>
                <w:rFonts w:ascii="Arial" w:eastAsia="Calibri" w:hAnsi="Arial" w:cs="Arial"/>
                <w:color w:val="000000"/>
                <w:kern w:val="1"/>
                <w:sz w:val="15"/>
                <w:szCs w:val="15"/>
                <w:lang w:eastAsia="it-IT" w:bidi="it-IT"/>
              </w:rPr>
            </w:pPr>
          </w:p>
        </w:tc>
      </w:tr>
      <w:tr w:rsidR="00F00588" w:rsidRPr="00F00588" w:rsidTr="00624A90">
        <w:tc>
          <w:tcPr>
            <w:tcW w:w="6432"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5"/>
                <w:szCs w:val="15"/>
                <w:lang w:eastAsia="it-IT" w:bidi="it-IT"/>
              </w:rPr>
              <w:t xml:space="preserve">Numero dei Lotti della procedura (dato già inserito dalla Stazione appaltante) </w:t>
            </w:r>
          </w:p>
        </w:tc>
        <w:tc>
          <w:tcPr>
            <w:tcW w:w="290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5"/>
                <w:szCs w:val="15"/>
                <w:lang w:eastAsia="it-IT" w:bidi="it-IT"/>
              </w:rPr>
              <w:t>Risposta: 1</w:t>
            </w:r>
          </w:p>
        </w:tc>
      </w:tr>
    </w:tbl>
    <w:p w:rsidR="00F00588" w:rsidRPr="00F00588" w:rsidRDefault="00F00588" w:rsidP="00F00588">
      <w:pPr>
        <w:keepNext/>
        <w:widowControl/>
        <w:suppressAutoHyphens/>
        <w:jc w:val="both"/>
        <w:rPr>
          <w:rFonts w:ascii="Arial" w:eastAsia="Calibri" w:hAnsi="Arial" w:cs="Arial"/>
          <w:caps/>
          <w:smallCaps/>
          <w:color w:val="00000A"/>
          <w:kern w:val="1"/>
          <w:sz w:val="10"/>
          <w:szCs w:val="10"/>
          <w:lang w:eastAsia="it-IT" w:bidi="it-IT"/>
        </w:rPr>
      </w:pPr>
    </w:p>
    <w:p w:rsidR="00F00588" w:rsidRPr="00F00588" w:rsidRDefault="00F00588" w:rsidP="00F00588">
      <w:pPr>
        <w:keepNext/>
        <w:widowControl/>
        <w:suppressAutoHyphens/>
        <w:jc w:val="both"/>
        <w:rPr>
          <w:rFonts w:ascii="Arial" w:eastAsia="Calibri" w:hAnsi="Arial" w:cs="Arial"/>
          <w:caps/>
          <w:smallCaps/>
          <w:color w:val="00000A"/>
          <w:kern w:val="1"/>
          <w:sz w:val="12"/>
          <w:szCs w:val="12"/>
          <w:lang w:eastAsia="it-IT" w:bidi="it-IT"/>
        </w:rPr>
      </w:pPr>
    </w:p>
    <w:p w:rsidR="00F00588" w:rsidRPr="00F00588" w:rsidRDefault="00F00588" w:rsidP="00F00588">
      <w:pPr>
        <w:keepNext/>
        <w:widowControl/>
        <w:suppressAutoHyphens/>
        <w:jc w:val="center"/>
        <w:rPr>
          <w:rFonts w:ascii="Arial" w:eastAsia="Calibri" w:hAnsi="Arial" w:cs="Arial"/>
          <w:b/>
          <w:i/>
          <w:smallCaps/>
          <w:color w:val="00000A"/>
          <w:kern w:val="1"/>
          <w:sz w:val="15"/>
          <w:szCs w:val="15"/>
          <w:lang w:eastAsia="it-IT" w:bidi="it-IT"/>
        </w:rPr>
      </w:pPr>
      <w:r w:rsidRPr="00F00588">
        <w:rPr>
          <w:rFonts w:ascii="Arial" w:eastAsia="Calibri" w:hAnsi="Arial" w:cs="Arial"/>
          <w:b/>
          <w:caps/>
          <w:smallCaps/>
          <w:color w:val="00000A"/>
          <w:kern w:val="1"/>
          <w:sz w:val="15"/>
          <w:szCs w:val="15"/>
          <w:lang w:eastAsia="it-IT" w:bidi="it-IT"/>
        </w:rPr>
        <w:t>B: Informazioni sui rappresentanti dell'operatore economico</w:t>
      </w:r>
    </w:p>
    <w:p w:rsidR="00F00588" w:rsidRPr="00F00588" w:rsidRDefault="00F00588" w:rsidP="00F00588">
      <w:pPr>
        <w:widowControl/>
        <w:pBdr>
          <w:top w:val="single" w:sz="4" w:space="1" w:color="00000A"/>
          <w:left w:val="single" w:sz="4" w:space="4" w:color="00000A"/>
          <w:bottom w:val="single" w:sz="4" w:space="1" w:color="00000A"/>
          <w:right w:val="single" w:sz="4" w:space="0" w:color="00000A"/>
        </w:pBdr>
        <w:suppressAutoHyphens/>
        <w:spacing w:before="120" w:after="120"/>
        <w:jc w:val="both"/>
        <w:rPr>
          <w:rFonts w:ascii="Arial" w:eastAsia="Calibri" w:hAnsi="Arial" w:cs="Arial"/>
          <w:b/>
          <w:i/>
          <w:color w:val="000000"/>
          <w:kern w:val="1"/>
          <w:sz w:val="15"/>
          <w:szCs w:val="15"/>
          <w:lang w:eastAsia="it-IT" w:bidi="it-IT"/>
        </w:rPr>
      </w:pPr>
      <w:r w:rsidRPr="00F00588">
        <w:rPr>
          <w:rFonts w:ascii="Arial" w:eastAsia="Calibri" w:hAnsi="Arial" w:cs="Arial"/>
          <w:b/>
          <w:i/>
          <w:color w:val="000000"/>
          <w:kern w:val="1"/>
          <w:sz w:val="15"/>
          <w:szCs w:val="15"/>
          <w:lang w:eastAsia="it-IT" w:bidi="it-IT"/>
        </w:rPr>
        <w:t xml:space="preserve">indicare il rappresentante legale firmatario della documentazione. Tutti gli altri rappresentanti legali e i soggetti di cui all’art. 80 comma 3 d.lgs. n. 50/2016, ivi compresi procuratori e institori dell'operatore economico vanno indicati nell’apposito allegato “dichiarazioni integrative”. In caso di rappresentanza a firma congiunta indicare tutti i rappresentanti legali firmatari.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5"/>
                <w:szCs w:val="15"/>
                <w:lang w:eastAsia="it-IT" w:bidi="it-IT"/>
              </w:rPr>
              <w:t>Rappresentante legale: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5"/>
                <w:szCs w:val="15"/>
                <w:lang w:eastAsia="it-IT" w:bidi="it-IT"/>
              </w:rPr>
              <w:t>Risposta:</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40" w:after="4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4"/>
                <w:szCs w:val="14"/>
                <w:lang w:eastAsia="it-IT" w:bidi="it-IT"/>
              </w:rPr>
              <w:t xml:space="preserve">Nome e cognome, data e luogo di nascita, CF: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Times New Roman" w:eastAsia="Calibri" w:hAnsi="Times New Roman" w:cs="Times New Roman"/>
                <w:color w:val="00000A"/>
                <w:kern w:val="1"/>
                <w:sz w:val="24"/>
                <w:lang w:eastAsia="it-IT" w:bidi="it-IT"/>
              </w:rPr>
            </w:pP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40" w:after="4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4"/>
                <w:szCs w:val="14"/>
                <w:lang w:eastAsia="it-IT" w:bidi="it-IT"/>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40" w:after="4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4"/>
                <w:szCs w:val="14"/>
                <w:lang w:eastAsia="it-IT" w:bidi="it-IT"/>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4"/>
                <w:szCs w:val="14"/>
                <w:lang w:eastAsia="it-IT" w:bidi="it-IT"/>
              </w:rPr>
              <w:t>[………….…]</w:t>
            </w:r>
          </w:p>
        </w:tc>
      </w:tr>
    </w:tbl>
    <w:p w:rsidR="00F00588" w:rsidRPr="00F00588" w:rsidRDefault="00F00588" w:rsidP="00F00588">
      <w:pPr>
        <w:keepNext/>
        <w:widowControl/>
        <w:suppressAutoHyphens/>
        <w:spacing w:before="120"/>
        <w:jc w:val="center"/>
        <w:rPr>
          <w:rFonts w:ascii="Arial" w:eastAsia="Calibri" w:hAnsi="Arial" w:cs="Arial"/>
          <w:b/>
          <w:color w:val="000000"/>
          <w:kern w:val="1"/>
          <w:sz w:val="14"/>
          <w:szCs w:val="14"/>
          <w:lang w:eastAsia="it-IT" w:bidi="it-IT"/>
        </w:rPr>
      </w:pPr>
      <w:r w:rsidRPr="00F00588">
        <w:rPr>
          <w:rFonts w:ascii="Arial" w:eastAsia="Calibri" w:hAnsi="Arial" w:cs="Arial"/>
          <w:b/>
          <w:caps/>
          <w:smallCaps/>
          <w:color w:val="00000A"/>
          <w:kern w:val="1"/>
          <w:sz w:val="14"/>
          <w:szCs w:val="14"/>
          <w:lang w:eastAsia="it-IT" w:bidi="it-IT"/>
        </w:rPr>
        <w:t xml:space="preserve">C: Informazioni sull'affidamento SULLE Capacità di altri </w:t>
      </w:r>
      <w:r w:rsidRPr="00F00588">
        <w:rPr>
          <w:rFonts w:ascii="Arial" w:eastAsia="Calibri" w:hAnsi="Arial" w:cs="Arial"/>
          <w:b/>
          <w:caps/>
          <w:smallCaps/>
          <w:color w:val="000000"/>
          <w:kern w:val="1"/>
          <w:sz w:val="14"/>
          <w:szCs w:val="14"/>
          <w:lang w:eastAsia="it-IT" w:bidi="it-IT"/>
        </w:rPr>
        <w:t>soggetti (</w:t>
      </w:r>
      <w:r w:rsidRPr="00F00588">
        <w:rPr>
          <w:rFonts w:ascii="Arial" w:eastAsia="Calibri" w:hAnsi="Arial" w:cs="Arial"/>
          <w:b/>
          <w:color w:val="000000"/>
          <w:kern w:val="1"/>
          <w:sz w:val="14"/>
          <w:szCs w:val="14"/>
          <w:lang w:eastAsia="it-IT" w:bidi="it-IT"/>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0"/>
                <w:kern w:val="1"/>
                <w:sz w:val="24"/>
                <w:lang w:eastAsia="it-IT" w:bidi="it-IT"/>
              </w:rPr>
            </w:pPr>
            <w:r w:rsidRPr="00F00588">
              <w:rPr>
                <w:rFonts w:ascii="Arial" w:eastAsia="Calibri" w:hAnsi="Arial" w:cs="Arial"/>
                <w:b/>
                <w:color w:val="000000"/>
                <w:kern w:val="1"/>
                <w:sz w:val="15"/>
                <w:szCs w:val="15"/>
                <w:lang w:eastAsia="it-IT" w:bidi="it-IT"/>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0"/>
                <w:kern w:val="1"/>
                <w:sz w:val="24"/>
                <w:lang w:eastAsia="it-IT" w:bidi="it-IT"/>
              </w:rPr>
            </w:pPr>
            <w:r w:rsidRPr="00F00588">
              <w:rPr>
                <w:rFonts w:ascii="Arial" w:eastAsia="Calibri" w:hAnsi="Arial" w:cs="Arial"/>
                <w:b/>
                <w:color w:val="000000"/>
                <w:kern w:val="1"/>
                <w:sz w:val="15"/>
                <w:szCs w:val="15"/>
                <w:lang w:eastAsia="it-IT" w:bidi="it-IT"/>
              </w:rPr>
              <w:t>Risposta:</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L'operatore economico fa affidamento sulle capacità di altri soggetti per soddisfare i criteri di selezione della parte IV e rispettare i criteri e le regole (eventuali) della parte V?</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 ]Sì [ ]No</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b/>
                <w:iCs/>
                <w:color w:val="000000"/>
                <w:kern w:val="1"/>
                <w:sz w:val="14"/>
                <w:szCs w:val="14"/>
                <w:lang w:eastAsia="it-IT" w:bidi="it-IT"/>
              </w:rPr>
            </w:pPr>
          </w:p>
          <w:p w:rsidR="00F00588" w:rsidRPr="00F00588" w:rsidRDefault="00F00588" w:rsidP="00F00588">
            <w:pPr>
              <w:widowControl/>
              <w:suppressAutoHyphens/>
              <w:spacing w:before="120" w:after="120"/>
              <w:rPr>
                <w:rFonts w:ascii="Arial" w:eastAsia="Calibri" w:hAnsi="Arial" w:cs="Arial"/>
                <w:iCs/>
                <w:color w:val="000000"/>
                <w:kern w:val="1"/>
                <w:sz w:val="14"/>
                <w:szCs w:val="14"/>
                <w:u w:val="single"/>
                <w:lang w:eastAsia="it-IT" w:bidi="it-IT"/>
              </w:rPr>
            </w:pPr>
            <w:r w:rsidRPr="00F00588">
              <w:rPr>
                <w:rFonts w:ascii="Arial" w:eastAsia="Calibri" w:hAnsi="Arial" w:cs="Arial"/>
                <w:b/>
                <w:iCs/>
                <w:color w:val="000000"/>
                <w:kern w:val="1"/>
                <w:sz w:val="14"/>
                <w:szCs w:val="14"/>
                <w:u w:val="single"/>
                <w:lang w:eastAsia="it-IT" w:bidi="it-IT"/>
              </w:rPr>
              <w:t xml:space="preserve">In caso affermativo: </w:t>
            </w:r>
          </w:p>
          <w:p w:rsidR="00F00588" w:rsidRPr="00F00588" w:rsidRDefault="00F00588" w:rsidP="00F00588">
            <w:pPr>
              <w:widowControl/>
              <w:suppressAutoHyphens/>
              <w:spacing w:before="120" w:after="120"/>
              <w:rPr>
                <w:rFonts w:ascii="Arial" w:eastAsia="Calibri" w:hAnsi="Arial" w:cs="Arial"/>
                <w:iCs/>
                <w:color w:val="000000"/>
                <w:kern w:val="1"/>
                <w:sz w:val="14"/>
                <w:szCs w:val="14"/>
                <w:lang w:eastAsia="it-IT" w:bidi="it-IT"/>
              </w:rPr>
            </w:pPr>
            <w:r w:rsidRPr="00F00588">
              <w:rPr>
                <w:rFonts w:ascii="Arial" w:eastAsia="Calibri" w:hAnsi="Arial" w:cs="Arial"/>
                <w:iCs/>
                <w:color w:val="000000"/>
                <w:kern w:val="1"/>
                <w:sz w:val="14"/>
                <w:szCs w:val="14"/>
                <w:lang w:eastAsia="it-IT" w:bidi="it-IT"/>
              </w:rPr>
              <w:t>Indicare i dati identificativi (denominazione, CF P.IVA, sede legale, PEC) degli operatori economici di cui si intende avvalersi:</w:t>
            </w:r>
          </w:p>
          <w:p w:rsidR="00F00588" w:rsidRPr="00F00588" w:rsidRDefault="00F00588" w:rsidP="00F00588">
            <w:pPr>
              <w:widowControl/>
              <w:suppressAutoHyphens/>
              <w:spacing w:before="120" w:after="120"/>
              <w:rPr>
                <w:rFonts w:ascii="Times New Roman" w:eastAsia="Calibri" w:hAnsi="Times New Roman" w:cs="Times New Roman"/>
                <w:color w:val="000000"/>
                <w:kern w:val="1"/>
                <w:sz w:val="24"/>
                <w:lang w:eastAsia="it-IT" w:bidi="it-IT"/>
              </w:rPr>
            </w:pPr>
            <w:r w:rsidRPr="00F00588">
              <w:rPr>
                <w:rFonts w:ascii="Arial" w:eastAsia="Calibri" w:hAnsi="Arial" w:cs="Arial"/>
                <w:iCs/>
                <w:color w:val="000000"/>
                <w:kern w:val="1"/>
                <w:sz w:val="14"/>
                <w:szCs w:val="14"/>
                <w:lang w:eastAsia="it-IT" w:bidi="it-IT"/>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p>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p>
          <w:p w:rsidR="00F00588" w:rsidRPr="00F00588" w:rsidRDefault="00F00588" w:rsidP="00F00588">
            <w:pPr>
              <w:widowControl/>
              <w:suppressAutoHyphens/>
              <w:spacing w:before="120" w:after="240"/>
              <w:rPr>
                <w:rFonts w:ascii="Times New Roman" w:eastAsia="Calibri" w:hAnsi="Times New Roman" w:cs="Times New Roman"/>
                <w:color w:val="000000"/>
                <w:kern w:val="1"/>
                <w:sz w:val="24"/>
                <w:lang w:eastAsia="it-IT" w:bidi="it-IT"/>
              </w:rPr>
            </w:pPr>
          </w:p>
        </w:tc>
      </w:tr>
    </w:tbl>
    <w:p w:rsidR="00F00588" w:rsidRPr="00F00588" w:rsidRDefault="00F00588" w:rsidP="00F00588">
      <w:pPr>
        <w:widowControl/>
        <w:pBdr>
          <w:top w:val="single" w:sz="4" w:space="1" w:color="00000A"/>
          <w:left w:val="single" w:sz="4" w:space="4" w:color="00000A"/>
          <w:bottom w:val="single" w:sz="4" w:space="1" w:color="00000A"/>
          <w:right w:val="single" w:sz="4" w:space="4" w:color="00000A"/>
        </w:pBdr>
        <w:shd w:val="clear" w:color="auto" w:fill="BFBFBF"/>
        <w:suppressAutoHyphens/>
        <w:jc w:val="both"/>
        <w:rPr>
          <w:rFonts w:ascii="Arial" w:eastAsia="Calibri" w:hAnsi="Arial" w:cs="Arial"/>
          <w:color w:val="000000"/>
          <w:kern w:val="1"/>
          <w:sz w:val="12"/>
          <w:szCs w:val="12"/>
          <w:lang w:eastAsia="it-IT" w:bidi="it-IT"/>
        </w:rPr>
      </w:pPr>
      <w:r w:rsidRPr="00F00588">
        <w:rPr>
          <w:rFonts w:ascii="Arial" w:eastAsia="Calibri" w:hAnsi="Arial" w:cs="Arial"/>
          <w:b/>
          <w:i/>
          <w:color w:val="000000"/>
          <w:kern w:val="1"/>
          <w:sz w:val="12"/>
          <w:szCs w:val="12"/>
          <w:lang w:eastAsia="it-IT" w:bidi="it-IT"/>
        </w:rPr>
        <w:t>In caso affermativo</w:t>
      </w:r>
      <w:r w:rsidRPr="00F00588">
        <w:rPr>
          <w:rFonts w:ascii="Arial" w:eastAsia="Calibri" w:hAnsi="Arial" w:cs="Arial"/>
          <w:color w:val="000000"/>
          <w:kern w:val="1"/>
          <w:sz w:val="12"/>
          <w:szCs w:val="12"/>
          <w:lang w:eastAsia="it-IT"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F00588">
        <w:rPr>
          <w:rFonts w:ascii="Arial" w:eastAsia="Calibri" w:hAnsi="Arial" w:cs="Arial"/>
          <w:b/>
          <w:color w:val="000000"/>
          <w:kern w:val="1"/>
          <w:sz w:val="12"/>
          <w:szCs w:val="12"/>
          <w:lang w:eastAsia="it-IT" w:bidi="it-IT"/>
        </w:rPr>
        <w:t>sezioni A e B della presente parte, dalla parte III, dalla parte IV ove pertinente e dalla parte VI.</w:t>
      </w:r>
    </w:p>
    <w:p w:rsidR="00F00588" w:rsidRPr="00F00588" w:rsidRDefault="00F00588" w:rsidP="00F00588">
      <w:pPr>
        <w:keepNext/>
        <w:widowControl/>
        <w:suppressAutoHyphens/>
        <w:rPr>
          <w:rFonts w:ascii="Arial" w:eastAsia="Calibri" w:hAnsi="Arial" w:cs="Arial"/>
          <w:caps/>
          <w:color w:val="00000A"/>
          <w:kern w:val="1"/>
          <w:sz w:val="14"/>
          <w:szCs w:val="14"/>
          <w:lang w:eastAsia="it-IT" w:bidi="it-IT"/>
        </w:rPr>
      </w:pPr>
    </w:p>
    <w:p w:rsidR="00F00588" w:rsidRPr="00F00588" w:rsidRDefault="00F00588" w:rsidP="00F00588">
      <w:pPr>
        <w:keepNext/>
        <w:widowControl/>
        <w:suppressAutoHyphens/>
        <w:jc w:val="center"/>
        <w:rPr>
          <w:rFonts w:ascii="Arial" w:eastAsia="Calibri" w:hAnsi="Arial" w:cs="Arial"/>
          <w:b/>
          <w:color w:val="000000"/>
          <w:kern w:val="1"/>
          <w:sz w:val="15"/>
          <w:szCs w:val="15"/>
          <w:lang w:eastAsia="it-IT" w:bidi="it-IT"/>
        </w:rPr>
      </w:pPr>
      <w:r w:rsidRPr="00F00588">
        <w:rPr>
          <w:rFonts w:ascii="Arial" w:eastAsia="Calibri" w:hAnsi="Arial" w:cs="Arial"/>
          <w:b/>
          <w:caps/>
          <w:color w:val="00000A"/>
          <w:kern w:val="1"/>
          <w:sz w:val="14"/>
          <w:szCs w:val="14"/>
          <w:lang w:eastAsia="it-IT" w:bidi="it-IT"/>
        </w:rPr>
        <w:t xml:space="preserve">D: Informazioni concernenti i </w:t>
      </w:r>
      <w:r w:rsidRPr="00F00588">
        <w:rPr>
          <w:rFonts w:ascii="Arial" w:eastAsia="Calibri" w:hAnsi="Arial" w:cs="Arial"/>
          <w:b/>
          <w:caps/>
          <w:color w:val="000000"/>
          <w:kern w:val="1"/>
          <w:sz w:val="14"/>
          <w:szCs w:val="14"/>
          <w:lang w:eastAsia="it-IT" w:bidi="it-IT"/>
        </w:rPr>
        <w:t>subappaltatori sulle cui capacità l'operatore economico non fa affidamento (</w:t>
      </w:r>
      <w:r w:rsidRPr="00F00588">
        <w:rPr>
          <w:rFonts w:ascii="Arial" w:eastAsia="Calibri" w:hAnsi="Arial" w:cs="Arial"/>
          <w:b/>
          <w:smallCaps/>
          <w:color w:val="000000"/>
          <w:kern w:val="1"/>
          <w:sz w:val="14"/>
          <w:szCs w:val="14"/>
          <w:lang w:eastAsia="it-IT" w:bidi="it-IT"/>
        </w:rPr>
        <w:t>Articolo 105 del Codice - Subappalto)</w:t>
      </w:r>
    </w:p>
    <w:p w:rsidR="00F00588" w:rsidRPr="00F00588" w:rsidRDefault="00F00588" w:rsidP="00F00588">
      <w:pPr>
        <w:keepNext/>
        <w:widowControl/>
        <w:suppressAutoHyphens/>
        <w:jc w:val="center"/>
        <w:rPr>
          <w:rFonts w:ascii="Arial" w:eastAsia="Calibri" w:hAnsi="Arial" w:cs="Arial"/>
          <w:b/>
          <w:color w:val="000000"/>
          <w:kern w:val="1"/>
          <w:sz w:val="15"/>
          <w:szCs w:val="15"/>
          <w:lang w:eastAsia="it-IT" w:bidi="it-IT"/>
        </w:rPr>
      </w:pP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strike/>
                <w:color w:val="00000A"/>
                <w:kern w:val="1"/>
                <w:sz w:val="24"/>
                <w:lang w:eastAsia="it-IT" w:bidi="it-IT"/>
              </w:rPr>
            </w:pPr>
            <w:r w:rsidRPr="00F00588">
              <w:rPr>
                <w:rFonts w:ascii="Arial" w:eastAsia="Calibri" w:hAnsi="Arial" w:cs="Arial"/>
                <w:b/>
                <w:strike/>
                <w:color w:val="00000A"/>
                <w:kern w:val="1"/>
                <w:sz w:val="15"/>
                <w:szCs w:val="15"/>
                <w:lang w:eastAsia="it-IT" w:bidi="it-IT"/>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strike/>
                <w:color w:val="00000A"/>
                <w:kern w:val="1"/>
                <w:sz w:val="24"/>
                <w:lang w:eastAsia="it-IT" w:bidi="it-IT"/>
              </w:rPr>
            </w:pPr>
            <w:r w:rsidRPr="00F00588">
              <w:rPr>
                <w:rFonts w:ascii="Arial" w:eastAsia="Calibri" w:hAnsi="Arial" w:cs="Arial"/>
                <w:b/>
                <w:strike/>
                <w:color w:val="00000A"/>
                <w:kern w:val="1"/>
                <w:sz w:val="15"/>
                <w:szCs w:val="15"/>
                <w:lang w:eastAsia="it-IT" w:bidi="it-IT"/>
              </w:rPr>
              <w:t>Risposta:</w:t>
            </w:r>
          </w:p>
        </w:tc>
      </w:tr>
      <w:tr w:rsidR="00F00588" w:rsidRPr="00F00588" w:rsidTr="00624A9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strike/>
                <w:color w:val="000000"/>
                <w:kern w:val="1"/>
                <w:sz w:val="15"/>
                <w:szCs w:val="15"/>
                <w:lang w:eastAsia="it-IT" w:bidi="it-IT"/>
              </w:rPr>
            </w:pPr>
            <w:r w:rsidRPr="00F00588">
              <w:rPr>
                <w:rFonts w:ascii="Arial" w:eastAsia="Calibri" w:hAnsi="Arial" w:cs="Arial"/>
                <w:strike/>
                <w:color w:val="000000"/>
                <w:kern w:val="1"/>
                <w:sz w:val="15"/>
                <w:szCs w:val="15"/>
                <w:lang w:eastAsia="it-IT" w:bidi="it-IT"/>
              </w:rPr>
              <w:t>L'operatore economico intende subappaltare parte del contratto a terzi?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strike/>
                <w:color w:val="000000"/>
                <w:kern w:val="1"/>
                <w:sz w:val="15"/>
                <w:szCs w:val="15"/>
                <w:lang w:eastAsia="it-IT" w:bidi="it-IT"/>
              </w:rPr>
            </w:pPr>
            <w:r w:rsidRPr="00F00588">
              <w:rPr>
                <w:rFonts w:ascii="Arial" w:eastAsia="Calibri" w:hAnsi="Arial" w:cs="Arial"/>
                <w:strike/>
                <w:color w:val="000000"/>
                <w:kern w:val="1"/>
                <w:sz w:val="15"/>
                <w:szCs w:val="15"/>
                <w:lang w:eastAsia="it-IT" w:bidi="it-IT"/>
              </w:rPr>
              <w:t>[ ]Sì [ ]No</w:t>
            </w:r>
          </w:p>
        </w:tc>
      </w:tr>
      <w:tr w:rsidR="00F00588" w:rsidRPr="00F00588" w:rsidTr="00624A9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b/>
                <w:strike/>
                <w:color w:val="000000"/>
                <w:kern w:val="1"/>
                <w:sz w:val="15"/>
                <w:szCs w:val="15"/>
                <w:lang w:eastAsia="it-IT" w:bidi="it-IT"/>
              </w:rPr>
            </w:pPr>
          </w:p>
          <w:p w:rsidR="00F00588" w:rsidRPr="00F00588" w:rsidRDefault="00F00588" w:rsidP="00F00588">
            <w:pPr>
              <w:widowControl/>
              <w:suppressAutoHyphens/>
              <w:spacing w:before="120" w:after="120"/>
              <w:rPr>
                <w:rFonts w:ascii="Arial" w:eastAsia="Calibri" w:hAnsi="Arial" w:cs="Arial"/>
                <w:strike/>
                <w:color w:val="000000"/>
                <w:kern w:val="1"/>
                <w:sz w:val="15"/>
                <w:szCs w:val="15"/>
                <w:lang w:eastAsia="it-IT" w:bidi="it-IT"/>
              </w:rPr>
            </w:pPr>
            <w:r w:rsidRPr="00F00588">
              <w:rPr>
                <w:rFonts w:ascii="Arial" w:eastAsia="Calibri" w:hAnsi="Arial" w:cs="Arial"/>
                <w:b/>
                <w:strike/>
                <w:color w:val="000000"/>
                <w:kern w:val="1"/>
                <w:sz w:val="15"/>
                <w:szCs w:val="15"/>
                <w:lang w:eastAsia="it-IT" w:bidi="it-IT"/>
              </w:rPr>
              <w:t>In caso affermativo:</w:t>
            </w:r>
          </w:p>
          <w:p w:rsidR="00F00588" w:rsidRPr="00F00588" w:rsidRDefault="00F00588" w:rsidP="00F00588">
            <w:pPr>
              <w:widowControl/>
              <w:suppressAutoHyphens/>
              <w:spacing w:before="120" w:after="120"/>
              <w:jc w:val="both"/>
              <w:rPr>
                <w:rFonts w:ascii="Arial" w:eastAsia="Calibri" w:hAnsi="Arial" w:cs="Arial"/>
                <w:strike/>
                <w:color w:val="000000"/>
                <w:kern w:val="1"/>
                <w:sz w:val="15"/>
                <w:szCs w:val="15"/>
                <w:lang w:eastAsia="it-IT" w:bidi="it-IT"/>
              </w:rPr>
            </w:pPr>
            <w:r w:rsidRPr="00F00588">
              <w:rPr>
                <w:rFonts w:ascii="Arial" w:eastAsia="Calibri" w:hAnsi="Arial" w:cs="Arial"/>
                <w:strike/>
                <w:color w:val="000000"/>
                <w:kern w:val="1"/>
                <w:sz w:val="15"/>
                <w:szCs w:val="15"/>
                <w:lang w:eastAsia="it-IT" w:bidi="it-IT"/>
              </w:rPr>
              <w:t xml:space="preserve">Elencare le prestazioni o lavorazioni che si intende subappaltare e la relativa quota (espressa in percentuale) sull’importo contrattuale:  </w:t>
            </w:r>
          </w:p>
          <w:p w:rsidR="00F00588" w:rsidRPr="00F00588" w:rsidRDefault="00F00588" w:rsidP="00F00588">
            <w:pPr>
              <w:widowControl/>
              <w:suppressAutoHyphens/>
              <w:spacing w:before="120" w:after="120"/>
              <w:jc w:val="both"/>
              <w:rPr>
                <w:rFonts w:ascii="Times New Roman" w:eastAsia="Calibri" w:hAnsi="Times New Roman" w:cs="Times New Roman"/>
                <w:strike/>
                <w:color w:val="000000"/>
                <w:kern w:val="1"/>
                <w:sz w:val="24"/>
                <w:lang w:eastAsia="it-IT" w:bidi="it-IT"/>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b/>
                <w:strike/>
                <w:color w:val="000000"/>
                <w:kern w:val="1"/>
                <w:sz w:val="15"/>
                <w:szCs w:val="15"/>
                <w:lang w:eastAsia="it-IT" w:bidi="it-IT"/>
              </w:rPr>
            </w:pPr>
            <w:r w:rsidRPr="00F00588">
              <w:rPr>
                <w:rFonts w:ascii="Arial" w:eastAsia="Calibri" w:hAnsi="Arial" w:cs="Arial"/>
                <w:strike/>
                <w:color w:val="000000"/>
                <w:kern w:val="1"/>
                <w:sz w:val="15"/>
                <w:szCs w:val="15"/>
                <w:lang w:eastAsia="it-IT" w:bidi="it-IT"/>
              </w:rPr>
              <w:br/>
            </w:r>
          </w:p>
          <w:p w:rsidR="00F00588" w:rsidRPr="00F00588" w:rsidRDefault="00F00588" w:rsidP="00F00588">
            <w:pPr>
              <w:widowControl/>
              <w:suppressAutoHyphens/>
              <w:spacing w:before="120" w:after="120"/>
              <w:rPr>
                <w:rFonts w:ascii="Arial" w:eastAsia="Calibri" w:hAnsi="Arial" w:cs="Arial"/>
                <w:b/>
                <w:strike/>
                <w:color w:val="000000"/>
                <w:kern w:val="1"/>
                <w:sz w:val="15"/>
                <w:szCs w:val="15"/>
                <w:lang w:eastAsia="it-IT" w:bidi="it-IT"/>
              </w:rPr>
            </w:pPr>
          </w:p>
          <w:p w:rsidR="00F00588" w:rsidRPr="00F00588" w:rsidRDefault="00F00588" w:rsidP="00F00588">
            <w:pPr>
              <w:widowControl/>
              <w:suppressAutoHyphens/>
              <w:spacing w:before="120" w:after="120"/>
              <w:rPr>
                <w:rFonts w:ascii="Arial" w:eastAsia="Calibri" w:hAnsi="Arial" w:cs="Arial"/>
                <w:strike/>
                <w:color w:val="000000"/>
                <w:kern w:val="1"/>
                <w:sz w:val="15"/>
                <w:szCs w:val="15"/>
                <w:lang w:eastAsia="it-IT" w:bidi="it-IT"/>
              </w:rPr>
            </w:pPr>
            <w:r w:rsidRPr="00F00588">
              <w:rPr>
                <w:rFonts w:ascii="Arial" w:eastAsia="Calibri" w:hAnsi="Arial" w:cs="Arial"/>
                <w:strike/>
                <w:color w:val="000000"/>
                <w:kern w:val="1"/>
                <w:sz w:val="15"/>
                <w:szCs w:val="15"/>
                <w:lang w:eastAsia="it-IT" w:bidi="it-IT"/>
              </w:rPr>
              <w:t xml:space="preserve"> [……………………………………………….]   </w:t>
            </w:r>
          </w:p>
          <w:p w:rsidR="00F00588" w:rsidRPr="00F00588" w:rsidRDefault="00F00588" w:rsidP="00F00588">
            <w:pPr>
              <w:widowControl/>
              <w:suppressAutoHyphens/>
              <w:spacing w:before="120" w:after="120"/>
              <w:rPr>
                <w:rFonts w:ascii="Arial" w:eastAsia="Calibri" w:hAnsi="Arial" w:cs="Arial"/>
                <w:strike/>
                <w:color w:val="000000"/>
                <w:kern w:val="1"/>
                <w:sz w:val="15"/>
                <w:szCs w:val="15"/>
                <w:lang w:eastAsia="it-IT" w:bidi="it-IT"/>
              </w:rPr>
            </w:pPr>
            <w:r w:rsidRPr="00F00588">
              <w:rPr>
                <w:rFonts w:ascii="Arial" w:eastAsia="Calibri" w:hAnsi="Arial" w:cs="Arial"/>
                <w:strike/>
                <w:color w:val="000000"/>
                <w:kern w:val="1"/>
                <w:sz w:val="15"/>
                <w:szCs w:val="15"/>
                <w:lang w:eastAsia="it-IT" w:bidi="it-IT"/>
              </w:rPr>
              <w:t xml:space="preserve"> [……..%]</w:t>
            </w:r>
          </w:p>
          <w:p w:rsidR="00F00588" w:rsidRPr="00F00588" w:rsidRDefault="00F00588" w:rsidP="00F00588">
            <w:pPr>
              <w:widowControl/>
              <w:suppressAutoHyphens/>
              <w:spacing w:before="120" w:after="120"/>
              <w:rPr>
                <w:rFonts w:ascii="Arial" w:eastAsia="Calibri" w:hAnsi="Arial" w:cs="Arial"/>
                <w:strike/>
                <w:color w:val="000000"/>
                <w:kern w:val="1"/>
                <w:sz w:val="15"/>
                <w:szCs w:val="15"/>
                <w:lang w:eastAsia="it-IT" w:bidi="it-IT"/>
              </w:rPr>
            </w:pPr>
          </w:p>
          <w:p w:rsidR="00F00588" w:rsidRPr="00F00588" w:rsidRDefault="00F00588" w:rsidP="00F00588">
            <w:pPr>
              <w:widowControl/>
              <w:suppressAutoHyphens/>
              <w:spacing w:before="120" w:after="120"/>
              <w:rPr>
                <w:rFonts w:ascii="Times New Roman" w:eastAsia="Calibri" w:hAnsi="Times New Roman" w:cs="Times New Roman"/>
                <w:strike/>
                <w:color w:val="000000"/>
                <w:kern w:val="1"/>
                <w:sz w:val="24"/>
                <w:lang w:eastAsia="it-IT" w:bidi="it-IT"/>
              </w:rPr>
            </w:pPr>
          </w:p>
        </w:tc>
      </w:tr>
    </w:tbl>
    <w:p w:rsidR="00F00588" w:rsidRPr="00F00588" w:rsidRDefault="00F00588" w:rsidP="00F00588">
      <w:pPr>
        <w:keepNext/>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left="-142" w:right="-99"/>
        <w:jc w:val="both"/>
        <w:rPr>
          <w:rFonts w:ascii="Arial" w:eastAsia="Calibri" w:hAnsi="Arial" w:cs="Arial"/>
          <w:b/>
          <w:color w:val="000000"/>
          <w:kern w:val="1"/>
          <w:sz w:val="14"/>
          <w:szCs w:val="14"/>
          <w:lang w:eastAsia="it-IT" w:bidi="it-IT"/>
        </w:rPr>
      </w:pPr>
      <w:r w:rsidRPr="00F00588">
        <w:rPr>
          <w:rFonts w:ascii="Arial" w:eastAsia="Calibri" w:hAnsi="Arial" w:cs="Arial"/>
          <w:b/>
          <w:color w:val="000000"/>
          <w:kern w:val="1"/>
          <w:sz w:val="14"/>
          <w:szCs w:val="14"/>
          <w:lang w:eastAsia="it-IT" w:bidi="it-IT"/>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F00588" w:rsidRPr="00F00588" w:rsidRDefault="00F00588" w:rsidP="00F00588">
      <w:pPr>
        <w:widowControl/>
        <w:suppressAutoHyphens/>
        <w:spacing w:after="120"/>
        <w:rPr>
          <w:rFonts w:ascii="Arial" w:eastAsia="Calibri" w:hAnsi="Arial" w:cs="Arial"/>
          <w:b/>
          <w:color w:val="00000A"/>
          <w:kern w:val="1"/>
          <w:sz w:val="15"/>
          <w:szCs w:val="15"/>
          <w:lang w:eastAsia="it-IT" w:bidi="it-IT"/>
        </w:rPr>
      </w:pPr>
    </w:p>
    <w:p w:rsidR="00F00588" w:rsidRPr="00F00588" w:rsidRDefault="00F00588" w:rsidP="00F00588">
      <w:pPr>
        <w:keepNext/>
        <w:pageBreakBefore/>
        <w:widowControl/>
        <w:suppressAutoHyphens/>
        <w:spacing w:before="120" w:after="360"/>
        <w:jc w:val="center"/>
        <w:rPr>
          <w:rFonts w:ascii="Arial" w:eastAsia="Calibri" w:hAnsi="Arial" w:cs="Arial"/>
          <w:caps/>
          <w:smallCaps/>
          <w:color w:val="000000"/>
          <w:kern w:val="1"/>
          <w:sz w:val="15"/>
          <w:szCs w:val="15"/>
          <w:lang w:eastAsia="it-IT" w:bidi="it-IT"/>
        </w:rPr>
      </w:pPr>
      <w:r w:rsidRPr="00F00588">
        <w:rPr>
          <w:rFonts w:ascii="Times New Roman" w:eastAsia="Calibri" w:hAnsi="Times New Roman" w:cs="Times New Roman"/>
          <w:b/>
          <w:smallCaps/>
          <w:color w:val="00000A"/>
          <w:kern w:val="1"/>
          <w:sz w:val="20"/>
          <w:szCs w:val="20"/>
          <w:lang w:eastAsia="it-IT" w:bidi="it-IT"/>
        </w:rPr>
        <w:lastRenderedPageBreak/>
        <w:t xml:space="preserve">Parte III: Motivi di </w:t>
      </w:r>
      <w:r w:rsidRPr="00F00588">
        <w:rPr>
          <w:rFonts w:ascii="Times New Roman" w:eastAsia="Calibri" w:hAnsi="Times New Roman" w:cs="Times New Roman"/>
          <w:b/>
          <w:smallCaps/>
          <w:color w:val="000000"/>
          <w:kern w:val="1"/>
          <w:sz w:val="20"/>
          <w:szCs w:val="20"/>
          <w:lang w:eastAsia="it-IT" w:bidi="it-IT"/>
        </w:rPr>
        <w:t xml:space="preserve">esclusione </w:t>
      </w:r>
      <w:r w:rsidRPr="00F00588">
        <w:rPr>
          <w:rFonts w:ascii="Arial" w:eastAsia="Calibri" w:hAnsi="Arial" w:cs="Arial"/>
          <w:caps/>
          <w:smallCaps/>
          <w:color w:val="000000"/>
          <w:kern w:val="1"/>
          <w:sz w:val="14"/>
          <w:szCs w:val="14"/>
          <w:lang w:eastAsia="it-IT" w:bidi="it-IT"/>
        </w:rPr>
        <w:t>(</w:t>
      </w:r>
      <w:r w:rsidRPr="00F00588">
        <w:rPr>
          <w:rFonts w:ascii="Arial" w:eastAsia="Calibri" w:hAnsi="Arial" w:cs="Arial"/>
          <w:color w:val="000000"/>
          <w:kern w:val="1"/>
          <w:sz w:val="14"/>
          <w:szCs w:val="14"/>
          <w:lang w:eastAsia="it-IT" w:bidi="it-IT"/>
        </w:rPr>
        <w:t>Articolo 80 del Codice)</w:t>
      </w:r>
    </w:p>
    <w:p w:rsidR="00F00588" w:rsidRPr="00F00588" w:rsidRDefault="00F00588" w:rsidP="00F00588">
      <w:pPr>
        <w:keepNext/>
        <w:widowControl/>
        <w:suppressAutoHyphens/>
        <w:spacing w:before="120" w:after="360"/>
        <w:jc w:val="center"/>
        <w:rPr>
          <w:rFonts w:ascii="Arial" w:eastAsia="Calibri" w:hAnsi="Arial" w:cs="Arial"/>
          <w:b/>
          <w:smallCaps/>
          <w:color w:val="000000"/>
          <w:kern w:val="1"/>
          <w:sz w:val="14"/>
          <w:szCs w:val="14"/>
          <w:lang w:eastAsia="it-IT" w:bidi="it-IT"/>
        </w:rPr>
      </w:pPr>
      <w:r w:rsidRPr="00F00588">
        <w:rPr>
          <w:rFonts w:ascii="Arial" w:eastAsia="Calibri" w:hAnsi="Arial" w:cs="Arial"/>
          <w:b/>
          <w:caps/>
          <w:smallCaps/>
          <w:color w:val="000000"/>
          <w:kern w:val="1"/>
          <w:sz w:val="15"/>
          <w:szCs w:val="15"/>
          <w:lang w:eastAsia="it-IT" w:bidi="it-IT"/>
        </w:rPr>
        <w:t>A: Motivi legati a condanne penali</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F00588" w:rsidRPr="00F00588" w:rsidTr="00624A9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jc w:val="both"/>
              <w:rPr>
                <w:rFonts w:ascii="Times New Roman" w:eastAsia="Calibri" w:hAnsi="Times New Roman" w:cs="Times New Roman"/>
                <w:color w:val="000000"/>
                <w:kern w:val="1"/>
                <w:sz w:val="24"/>
                <w:lang w:eastAsia="it-IT" w:bidi="it-IT"/>
              </w:rPr>
            </w:pPr>
            <w:r w:rsidRPr="00F00588">
              <w:rPr>
                <w:rFonts w:ascii="Arial" w:eastAsia="Calibri" w:hAnsi="Arial" w:cs="Arial"/>
                <w:b/>
                <w:color w:val="000000"/>
                <w:kern w:val="1"/>
                <w:sz w:val="14"/>
                <w:szCs w:val="14"/>
                <w:lang w:eastAsia="it-IT" w:bidi="it-IT"/>
              </w:rPr>
              <w:t xml:space="preserve">Motivi legati a condanne penali ai sensi delle disposizioni nazionali di attuazione dei motivi stabiliti dall'articolo 57, paragrafo 1, della direttiva </w:t>
            </w:r>
            <w:r w:rsidRPr="00F00588">
              <w:rPr>
                <w:rFonts w:ascii="Arial" w:eastAsia="Calibri" w:hAnsi="Arial" w:cs="Arial"/>
                <w:color w:val="000000"/>
                <w:kern w:val="1"/>
                <w:sz w:val="14"/>
                <w:szCs w:val="14"/>
                <w:lang w:eastAsia="it-IT" w:bidi="it-IT"/>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Times New Roman" w:eastAsia="Calibri" w:hAnsi="Times New Roman" w:cs="Times New Roman"/>
                <w:color w:val="000000"/>
                <w:kern w:val="1"/>
                <w:sz w:val="24"/>
                <w:lang w:eastAsia="it-IT" w:bidi="it-IT"/>
              </w:rPr>
            </w:pPr>
            <w:r w:rsidRPr="00F00588">
              <w:rPr>
                <w:rFonts w:ascii="Arial" w:eastAsia="Calibri" w:hAnsi="Arial" w:cs="Arial"/>
                <w:b/>
                <w:color w:val="000000"/>
                <w:kern w:val="1"/>
                <w:sz w:val="14"/>
                <w:szCs w:val="14"/>
                <w:lang w:eastAsia="it-IT" w:bidi="it-IT"/>
              </w:rPr>
              <w:t>Risposta:</w:t>
            </w:r>
          </w:p>
        </w:tc>
      </w:tr>
      <w:tr w:rsidR="00F00588" w:rsidRPr="00F00588" w:rsidTr="00624A90">
        <w:trPr>
          <w:trHeight w:val="1886"/>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jc w:val="both"/>
              <w:rPr>
                <w:rFonts w:ascii="Times New Roman" w:eastAsia="Calibri" w:hAnsi="Times New Roman" w:cs="Times New Roman"/>
                <w:color w:val="000000"/>
                <w:kern w:val="1"/>
                <w:sz w:val="24"/>
                <w:lang w:eastAsia="it-IT" w:bidi="it-IT"/>
              </w:rPr>
            </w:pPr>
            <w:r w:rsidRPr="00F00588">
              <w:rPr>
                <w:rFonts w:ascii="Arial" w:eastAsia="Calibri" w:hAnsi="Arial" w:cs="Arial"/>
                <w:color w:val="000000"/>
                <w:kern w:val="1"/>
                <w:sz w:val="14"/>
                <w:szCs w:val="14"/>
                <w:lang w:eastAsia="it-IT" w:bidi="it-IT"/>
              </w:rPr>
              <w:t xml:space="preserve">Il rappresentante legale firmatario del presente documento ed i soggetti di cui all’art. 80, comma 3, del Codice, </w:t>
            </w:r>
            <w:r w:rsidRPr="00F00588">
              <w:rPr>
                <w:rFonts w:ascii="Arial" w:eastAsia="Calibri" w:hAnsi="Arial" w:cs="Arial"/>
                <w:b/>
                <w:color w:val="000000"/>
                <w:kern w:val="1"/>
                <w:sz w:val="14"/>
                <w:szCs w:val="14"/>
                <w:lang w:eastAsia="it-IT" w:bidi="it-IT"/>
              </w:rPr>
              <w:t>COME INDICATI NEL MODULO DICHIARAZIONI INTEGRATIVE</w:t>
            </w:r>
            <w:r w:rsidRPr="00F00588">
              <w:rPr>
                <w:rFonts w:ascii="Arial" w:eastAsia="Calibri" w:hAnsi="Arial" w:cs="Arial"/>
                <w:color w:val="000000"/>
                <w:kern w:val="1"/>
                <w:sz w:val="14"/>
                <w:szCs w:val="14"/>
                <w:lang w:eastAsia="it-IT" w:bidi="it-IT"/>
              </w:rPr>
              <w:t xml:space="preserve">, sono stati </w:t>
            </w:r>
            <w:r w:rsidRPr="00F00588">
              <w:rPr>
                <w:rFonts w:ascii="Arial" w:eastAsia="Calibri" w:hAnsi="Arial" w:cs="Arial"/>
                <w:b/>
                <w:color w:val="000000"/>
                <w:kern w:val="1"/>
                <w:sz w:val="14"/>
                <w:szCs w:val="14"/>
                <w:lang w:eastAsia="it-IT" w:bidi="it-IT"/>
              </w:rPr>
              <w:t>condannati con sentenza definitiva</w:t>
            </w:r>
            <w:r w:rsidRPr="00F00588">
              <w:rPr>
                <w:rFonts w:ascii="Arial" w:eastAsia="Calibri" w:hAnsi="Arial" w:cs="Arial"/>
                <w:color w:val="000000"/>
                <w:kern w:val="1"/>
                <w:sz w:val="14"/>
                <w:szCs w:val="14"/>
                <w:lang w:eastAsia="it-IT" w:bidi="it-IT"/>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00588">
              <w:rPr>
                <w:rFonts w:ascii="Arial" w:eastAsia="Calibri" w:hAnsi="Arial" w:cs="Arial"/>
                <w:color w:val="000000"/>
                <w:kern w:val="14"/>
                <w:sz w:val="14"/>
                <w:szCs w:val="14"/>
                <w:lang w:eastAsia="it-IT" w:bidi="it-IT"/>
              </w:rPr>
              <w:t>in seguito alla quale</w:t>
            </w:r>
            <w:r w:rsidRPr="00F00588">
              <w:rPr>
                <w:rFonts w:ascii="Arial" w:eastAsia="Calibri" w:hAnsi="Arial" w:cs="Arial"/>
                <w:color w:val="000000"/>
                <w:kern w:val="1"/>
                <w:sz w:val="14"/>
                <w:szCs w:val="14"/>
                <w:lang w:eastAsia="it-IT" w:bidi="it-IT"/>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proofErr w:type="gramStart"/>
            <w:r w:rsidRPr="00F00588">
              <w:rPr>
                <w:rFonts w:ascii="Arial" w:eastAsia="Calibri" w:hAnsi="Arial" w:cs="Arial"/>
                <w:color w:val="000000"/>
                <w:kern w:val="1"/>
                <w:sz w:val="14"/>
                <w:szCs w:val="14"/>
                <w:lang w:eastAsia="it-IT" w:bidi="it-IT"/>
              </w:rPr>
              <w:t>[ ]</w:t>
            </w:r>
            <w:proofErr w:type="gramEnd"/>
            <w:r w:rsidRPr="00F00588">
              <w:rPr>
                <w:rFonts w:ascii="Arial" w:eastAsia="Calibri" w:hAnsi="Arial" w:cs="Arial"/>
                <w:color w:val="000000"/>
                <w:kern w:val="1"/>
                <w:sz w:val="14"/>
                <w:szCs w:val="14"/>
                <w:lang w:eastAsia="it-IT" w:bidi="it-IT"/>
              </w:rPr>
              <w:t xml:space="preserve"> Sì [ ] No</w:t>
            </w:r>
          </w:p>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p>
          <w:p w:rsidR="00F00588" w:rsidRPr="00F00588" w:rsidRDefault="00F00588" w:rsidP="00F00588">
            <w:pPr>
              <w:widowControl/>
              <w:suppressAutoHyphens/>
              <w:spacing w:before="120"/>
              <w:rPr>
                <w:rFonts w:ascii="Times New Roman" w:eastAsia="Calibri" w:hAnsi="Times New Roman" w:cs="Times New Roman"/>
                <w:color w:val="000000"/>
                <w:kern w:val="1"/>
                <w:sz w:val="24"/>
                <w:lang w:eastAsia="it-IT" w:bidi="it-IT"/>
              </w:rPr>
            </w:pPr>
          </w:p>
        </w:tc>
      </w:tr>
      <w:tr w:rsidR="00F00588" w:rsidRPr="00F00588" w:rsidTr="00624A90">
        <w:trPr>
          <w:trHeight w:val="756"/>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r w:rsidRPr="00F00588">
              <w:rPr>
                <w:rFonts w:ascii="Arial" w:eastAsia="Calibri" w:hAnsi="Arial" w:cs="Arial"/>
                <w:b/>
                <w:color w:val="000000"/>
                <w:kern w:val="1"/>
                <w:sz w:val="14"/>
                <w:szCs w:val="14"/>
                <w:lang w:eastAsia="it-IT" w:bidi="it-IT"/>
              </w:rPr>
              <w:t>In caso affermativo</w:t>
            </w:r>
            <w:r w:rsidRPr="00F00588">
              <w:rPr>
                <w:rFonts w:ascii="Arial" w:eastAsia="Calibri" w:hAnsi="Arial" w:cs="Arial"/>
                <w:color w:val="000000"/>
                <w:kern w:val="1"/>
                <w:sz w:val="14"/>
                <w:szCs w:val="14"/>
                <w:lang w:eastAsia="it-IT" w:bidi="it-IT"/>
              </w:rPr>
              <w:t>, indicare (</w:t>
            </w:r>
            <w:r w:rsidRPr="00F00588">
              <w:rPr>
                <w:rFonts w:ascii="Arial" w:eastAsia="Calibri" w:hAnsi="Arial" w:cs="Arial"/>
                <w:color w:val="000000"/>
                <w:kern w:val="1"/>
                <w:sz w:val="14"/>
                <w:szCs w:val="14"/>
                <w:vertAlign w:val="superscript"/>
                <w:lang w:eastAsia="it-IT" w:bidi="it-IT"/>
              </w:rPr>
              <w:footnoteReference w:id="5"/>
            </w:r>
            <w:r w:rsidRPr="00F00588">
              <w:rPr>
                <w:rFonts w:ascii="Arial" w:eastAsia="Calibri" w:hAnsi="Arial" w:cs="Arial"/>
                <w:color w:val="000000"/>
                <w:kern w:val="1"/>
                <w:sz w:val="14"/>
                <w:szCs w:val="14"/>
                <w:lang w:eastAsia="it-IT" w:bidi="it-IT"/>
              </w:rPr>
              <w:t>):</w:t>
            </w:r>
          </w:p>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7F7F7F"/>
          </w:tcPr>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p>
          <w:p w:rsidR="00F00588" w:rsidRPr="00F00588" w:rsidRDefault="00F00588" w:rsidP="00F00588">
            <w:pPr>
              <w:widowControl/>
              <w:shd w:val="clear" w:color="auto" w:fill="7F7F7F"/>
              <w:suppressAutoHyphens/>
              <w:spacing w:before="120"/>
              <w:rPr>
                <w:rFonts w:ascii="Arial" w:eastAsia="Calibri" w:hAnsi="Arial" w:cs="Arial"/>
                <w:color w:val="000000"/>
                <w:kern w:val="1"/>
                <w:sz w:val="14"/>
                <w:szCs w:val="14"/>
                <w:lang w:eastAsia="it-IT" w:bidi="it-IT"/>
              </w:rPr>
            </w:pPr>
          </w:p>
          <w:p w:rsidR="00F00588" w:rsidRPr="00F00588" w:rsidRDefault="00F00588" w:rsidP="00F00588">
            <w:pPr>
              <w:widowControl/>
              <w:shd w:val="clear" w:color="auto" w:fill="7F7F7F"/>
              <w:suppressAutoHyphens/>
              <w:spacing w:before="120"/>
              <w:rPr>
                <w:rFonts w:ascii="Arial" w:eastAsia="Calibri" w:hAnsi="Arial" w:cs="Arial"/>
                <w:color w:val="000000"/>
                <w:kern w:val="1"/>
                <w:sz w:val="14"/>
                <w:szCs w:val="14"/>
                <w:lang w:eastAsia="it-IT" w:bidi="it-IT"/>
              </w:rPr>
            </w:pPr>
          </w:p>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br/>
            </w:r>
          </w:p>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p>
        </w:tc>
      </w:tr>
      <w:tr w:rsidR="00F00588" w:rsidRPr="00F00588" w:rsidTr="00624A9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b/>
                <w:color w:val="000000"/>
                <w:kern w:val="1"/>
                <w:sz w:val="14"/>
                <w:szCs w:val="14"/>
                <w:lang w:eastAsia="it-IT" w:bidi="it-IT"/>
              </w:rPr>
            </w:pPr>
            <w:r w:rsidRPr="00F00588">
              <w:rPr>
                <w:rFonts w:ascii="Arial" w:eastAsia="Calibri" w:hAnsi="Arial" w:cs="Arial"/>
                <w:b/>
                <w:color w:val="000000"/>
                <w:kern w:val="1"/>
                <w:sz w:val="14"/>
                <w:szCs w:val="14"/>
                <w:lang w:eastAsia="it-IT" w:bidi="it-IT"/>
              </w:rPr>
              <w:t>a) la data della condanna, del decreto penale di condanna o  della sentenza di applicazione della pena su richiesta, la relativa durata e il reato commesso tra quelli riportati all’articolo 80, comma 1, lettera da a) a g) del Codice e i motivi di condanna,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a) Data:[  ], durata [   ], lettera comma 1, articolo 80 [  ], motivi:[       ]</w:t>
            </w:r>
          </w:p>
        </w:tc>
      </w:tr>
      <w:tr w:rsidR="00F00588" w:rsidRPr="00F00588" w:rsidTr="00624A9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b/>
                <w:color w:val="000000"/>
                <w:kern w:val="1"/>
                <w:sz w:val="14"/>
                <w:szCs w:val="14"/>
                <w:lang w:eastAsia="it-IT" w:bidi="it-IT"/>
              </w:rPr>
            </w:pPr>
            <w:r w:rsidRPr="00F00588">
              <w:rPr>
                <w:rFonts w:ascii="Arial" w:eastAsia="Calibri" w:hAnsi="Arial" w:cs="Arial"/>
                <w:b/>
                <w:color w:val="000000"/>
                <w:kern w:val="1"/>
                <w:sz w:val="14"/>
                <w:szCs w:val="14"/>
                <w:lang w:eastAsia="it-IT" w:bidi="it-IT"/>
              </w:rPr>
              <w:t xml:space="preserve">b) i dati identificativi delle persone condannate </w:t>
            </w:r>
            <w:proofErr w:type="gramStart"/>
            <w:r w:rsidRPr="00F00588">
              <w:rPr>
                <w:rFonts w:ascii="Arial" w:eastAsia="Calibri" w:hAnsi="Arial" w:cs="Arial"/>
                <w:b/>
                <w:color w:val="000000"/>
                <w:kern w:val="1"/>
                <w:sz w:val="14"/>
                <w:szCs w:val="14"/>
                <w:lang w:eastAsia="it-IT" w:bidi="it-IT"/>
              </w:rPr>
              <w:t>[ ]</w:t>
            </w:r>
            <w:proofErr w:type="gramEnd"/>
            <w:r w:rsidRPr="00F00588">
              <w:rPr>
                <w:rFonts w:ascii="Arial" w:eastAsia="Calibri" w:hAnsi="Arial" w:cs="Arial"/>
                <w:b/>
                <w:color w:val="000000"/>
                <w:kern w:val="1"/>
                <w:sz w:val="14"/>
                <w:szCs w:val="14"/>
                <w:lang w:eastAsia="it-IT" w:bidi="it-IT"/>
              </w:rPr>
              <w:t>;</w:t>
            </w:r>
          </w:p>
          <w:p w:rsidR="00F00588" w:rsidRPr="00F00588" w:rsidRDefault="00F00588" w:rsidP="00F00588">
            <w:pPr>
              <w:widowControl/>
              <w:suppressAutoHyphens/>
              <w:spacing w:before="120"/>
              <w:rPr>
                <w:rFonts w:ascii="Arial" w:eastAsia="Calibri" w:hAnsi="Arial" w:cs="Arial"/>
                <w:b/>
                <w:color w:val="000000"/>
                <w:kern w:val="1"/>
                <w:sz w:val="14"/>
                <w:szCs w:val="14"/>
                <w:lang w:eastAsia="it-IT" w:bidi="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b) [……]</w:t>
            </w:r>
          </w:p>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p>
        </w:tc>
      </w:tr>
      <w:tr w:rsidR="00F00588" w:rsidRPr="00F00588" w:rsidTr="00624A9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b/>
                <w:color w:val="000000"/>
                <w:kern w:val="1"/>
                <w:sz w:val="14"/>
                <w:szCs w:val="14"/>
                <w:lang w:eastAsia="it-IT" w:bidi="it-IT"/>
              </w:rPr>
            </w:pPr>
            <w:r w:rsidRPr="00F00588">
              <w:rPr>
                <w:rFonts w:ascii="Arial" w:eastAsia="Calibri" w:hAnsi="Arial" w:cs="Arial"/>
                <w:b/>
                <w:color w:val="000000"/>
                <w:kern w:val="1"/>
                <w:sz w:val="14"/>
                <w:szCs w:val="14"/>
                <w:lang w:eastAsia="it-IT" w:bidi="it-IT"/>
              </w:rPr>
              <w:t>c) 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c) durata del periodo d'esclusione [..…], lettera comma 1, articolo 80 [  ],</w:t>
            </w:r>
          </w:p>
        </w:tc>
      </w:tr>
      <w:tr w:rsidR="00F00588" w:rsidRPr="00F00588" w:rsidTr="00624A9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color w:val="00000A"/>
                <w:kern w:val="1"/>
                <w:sz w:val="14"/>
                <w:szCs w:val="14"/>
                <w:lang w:eastAsia="it-IT" w:bidi="it-IT"/>
              </w:rPr>
            </w:pPr>
            <w:r w:rsidRPr="00F00588">
              <w:rPr>
                <w:rFonts w:ascii="Arial" w:eastAsia="Calibri" w:hAnsi="Arial" w:cs="Arial"/>
                <w:color w:val="00000A"/>
                <w:kern w:val="1"/>
                <w:sz w:val="14"/>
                <w:szCs w:val="14"/>
                <w:lang w:eastAsia="it-IT" w:bidi="it-IT"/>
              </w:rPr>
              <w:t xml:space="preserve">In caso di sentenze di condanna, l'operatore economico ha adottato misure sufficienti a dimostrare la sua affidabilità nonostante l'esistenza di un pertinente motivo di esclusione </w:t>
            </w:r>
            <w:r w:rsidRPr="00F00588">
              <w:rPr>
                <w:rFonts w:ascii="Arial" w:eastAsia="Calibri" w:hAnsi="Arial" w:cs="Arial"/>
                <w:b/>
                <w:color w:val="00000A"/>
                <w:kern w:val="1"/>
                <w:sz w:val="14"/>
                <w:szCs w:val="14"/>
                <w:lang w:eastAsia="it-IT" w:bidi="it-IT"/>
              </w:rPr>
              <w:t>(autodisciplina o “Self-</w:t>
            </w:r>
            <w:proofErr w:type="spellStart"/>
            <w:r w:rsidRPr="00F00588">
              <w:rPr>
                <w:rFonts w:ascii="Arial" w:eastAsia="Calibri" w:hAnsi="Arial" w:cs="Arial"/>
                <w:b/>
                <w:color w:val="00000A"/>
                <w:kern w:val="1"/>
                <w:sz w:val="14"/>
                <w:szCs w:val="14"/>
                <w:lang w:eastAsia="it-IT" w:bidi="it-IT"/>
              </w:rPr>
              <w:t>Cleaning</w:t>
            </w:r>
            <w:proofErr w:type="spellEnd"/>
            <w:r w:rsidRPr="00F00588">
              <w:rPr>
                <w:rFonts w:ascii="Arial" w:eastAsia="Calibri" w:hAnsi="Arial" w:cs="Arial"/>
                <w:b/>
                <w:color w:val="00000A"/>
                <w:kern w:val="1"/>
                <w:sz w:val="14"/>
                <w:szCs w:val="14"/>
                <w:lang w:eastAsia="it-IT" w:bidi="it-IT"/>
              </w:rPr>
              <w:t xml:space="preserve">”, cfr. </w:t>
            </w:r>
            <w:r w:rsidRPr="00F00588">
              <w:rPr>
                <w:rFonts w:ascii="Arial" w:eastAsia="Calibri" w:hAnsi="Arial" w:cs="Arial"/>
                <w:b/>
                <w:color w:val="000000"/>
                <w:kern w:val="1"/>
                <w:sz w:val="14"/>
                <w:szCs w:val="14"/>
                <w:lang w:eastAsia="it-IT" w:bidi="it-IT"/>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color w:val="00000A"/>
                <w:kern w:val="1"/>
                <w:sz w:val="14"/>
                <w:szCs w:val="14"/>
                <w:lang w:eastAsia="it-IT" w:bidi="it-IT"/>
              </w:rPr>
            </w:pPr>
          </w:p>
          <w:p w:rsidR="00F00588" w:rsidRPr="00F00588" w:rsidRDefault="00F00588" w:rsidP="00F00588">
            <w:pPr>
              <w:widowControl/>
              <w:suppressAutoHyphens/>
              <w:spacing w:before="120"/>
              <w:rPr>
                <w:rFonts w:ascii="Arial" w:eastAsia="Calibri" w:hAnsi="Arial" w:cs="Arial"/>
                <w:color w:val="00000A"/>
                <w:kern w:val="1"/>
                <w:sz w:val="14"/>
                <w:szCs w:val="14"/>
                <w:lang w:eastAsia="it-IT" w:bidi="it-IT"/>
              </w:rPr>
            </w:pPr>
            <w:r w:rsidRPr="00F00588">
              <w:rPr>
                <w:rFonts w:ascii="Arial" w:eastAsia="Calibri" w:hAnsi="Arial" w:cs="Arial"/>
                <w:color w:val="00000A"/>
                <w:kern w:val="1"/>
                <w:sz w:val="14"/>
                <w:szCs w:val="14"/>
                <w:lang w:eastAsia="it-IT" w:bidi="it-IT"/>
              </w:rPr>
              <w:t>[ ] Sì [ ] No</w:t>
            </w:r>
          </w:p>
        </w:tc>
      </w:tr>
      <w:tr w:rsidR="00F00588" w:rsidRPr="00F00588" w:rsidTr="00624A9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b/>
                <w:color w:val="000000"/>
                <w:kern w:val="1"/>
                <w:sz w:val="14"/>
                <w:szCs w:val="14"/>
                <w:u w:val="single"/>
                <w:lang w:eastAsia="it-IT" w:bidi="it-IT"/>
              </w:rPr>
            </w:pPr>
            <w:r w:rsidRPr="00F00588">
              <w:rPr>
                <w:rFonts w:ascii="Arial" w:eastAsia="Calibri" w:hAnsi="Arial" w:cs="Arial"/>
                <w:b/>
                <w:color w:val="000000"/>
                <w:kern w:val="1"/>
                <w:sz w:val="14"/>
                <w:szCs w:val="14"/>
                <w:u w:val="single"/>
                <w:lang w:eastAsia="it-IT" w:bidi="it-IT"/>
              </w:rPr>
              <w:t>In caso affermativo, indicare:</w:t>
            </w:r>
          </w:p>
          <w:p w:rsidR="00F00588" w:rsidRPr="00F00588" w:rsidRDefault="00F00588" w:rsidP="00F00588">
            <w:pPr>
              <w:widowControl/>
              <w:suppressAutoHyphens/>
              <w:spacing w:before="120"/>
              <w:rPr>
                <w:rFonts w:ascii="Arial" w:eastAsia="Calibri" w:hAnsi="Arial" w:cs="Arial"/>
                <w:b/>
                <w:color w:val="000000"/>
                <w:kern w:val="1"/>
                <w:sz w:val="14"/>
                <w:szCs w:val="14"/>
                <w:u w:val="single"/>
                <w:lang w:eastAsia="it-IT" w:bidi="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7F7F7F"/>
          </w:tcPr>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p>
        </w:tc>
      </w:tr>
      <w:tr w:rsidR="00F00588" w:rsidRPr="00F00588" w:rsidTr="00624A9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1) la sentenza di condanna definitiva ha riconosciuto l’attenuante della collaborazione come definita dalle singole fattispecie di reato?</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 Sì [ ] No</w:t>
            </w:r>
          </w:p>
        </w:tc>
      </w:tr>
      <w:tr w:rsidR="00F00588" w:rsidRPr="00F00588" w:rsidTr="00624A9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2) la sentenza definitiva di condanna prevede una pena detentiva non superiore a 18 mesi?</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 Sì [ ] No</w:t>
            </w:r>
          </w:p>
        </w:tc>
      </w:tr>
      <w:tr w:rsidR="00F00588" w:rsidRPr="00F00588" w:rsidTr="00624A9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r w:rsidRPr="00F00588">
              <w:rPr>
                <w:rFonts w:ascii="Arial" w:eastAsia="Calibri" w:hAnsi="Arial" w:cs="Arial"/>
                <w:b/>
                <w:color w:val="000000"/>
                <w:kern w:val="1"/>
                <w:sz w:val="14"/>
                <w:szCs w:val="14"/>
                <w:lang w:eastAsia="it-IT" w:bidi="it-IT"/>
              </w:rPr>
              <w:t xml:space="preserve">3) </w:t>
            </w:r>
            <w:r w:rsidRPr="00F00588">
              <w:rPr>
                <w:rFonts w:ascii="Arial" w:eastAsia="Calibri" w:hAnsi="Arial" w:cs="Arial"/>
                <w:b/>
                <w:color w:val="000000"/>
                <w:kern w:val="1"/>
                <w:sz w:val="14"/>
                <w:szCs w:val="14"/>
                <w:u w:val="single"/>
                <w:lang w:eastAsia="it-IT" w:bidi="it-IT"/>
              </w:rPr>
              <w:t>in caso di risposta affermativa</w:t>
            </w:r>
            <w:r w:rsidRPr="00F00588">
              <w:rPr>
                <w:rFonts w:ascii="Arial" w:eastAsia="Calibri" w:hAnsi="Arial" w:cs="Arial"/>
                <w:b/>
                <w:color w:val="000000"/>
                <w:kern w:val="1"/>
                <w:sz w:val="14"/>
                <w:szCs w:val="14"/>
                <w:lang w:eastAsia="it-IT" w:bidi="it-IT"/>
              </w:rPr>
              <w:t xml:space="preserve"> per le ipotesi 1) e/o 2), i soggetti di cui all’art. 80, comma 3,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7F7F7F"/>
          </w:tcPr>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p>
        </w:tc>
      </w:tr>
      <w:tr w:rsidR="00F00588" w:rsidRPr="00F00588" w:rsidTr="00624A9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a) hanno risarcito interamente il danno?</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 Sì [ ] No</w:t>
            </w:r>
          </w:p>
        </w:tc>
      </w:tr>
      <w:tr w:rsidR="00F00588" w:rsidRPr="00F00588" w:rsidTr="00624A9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b) si sono impegnati formalmente a risarcire il danno?</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 Sì [ ] No</w:t>
            </w:r>
          </w:p>
        </w:tc>
      </w:tr>
      <w:tr w:rsidR="00F00588" w:rsidRPr="00F00588" w:rsidTr="00624A9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tabs>
                <w:tab w:val="left" w:pos="304"/>
              </w:tabs>
              <w:suppressAutoHyphens/>
              <w:spacing w:before="120"/>
              <w:jc w:val="both"/>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4) per le ipotesi 1) e 2 l’operatore economico ha adottato misure di carattere tecnico o organizzativo e relativi al personale idonei a prevenire ulteriori illeciti o reati?</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 Sì [ ] No</w:t>
            </w:r>
          </w:p>
        </w:tc>
      </w:tr>
    </w:tbl>
    <w:p w:rsidR="00F00588" w:rsidRPr="00F00588" w:rsidRDefault="00F00588" w:rsidP="00F00588">
      <w:pPr>
        <w:widowControl/>
        <w:suppressAutoHyphens/>
        <w:spacing w:before="120" w:after="120"/>
        <w:jc w:val="center"/>
        <w:rPr>
          <w:rFonts w:ascii="Arial" w:eastAsia="Calibri" w:hAnsi="Arial" w:cs="Arial"/>
          <w:color w:val="00000A"/>
          <w:w w:val="0"/>
          <w:kern w:val="1"/>
          <w:sz w:val="14"/>
          <w:szCs w:val="14"/>
          <w:lang w:eastAsia="it-IT" w:bidi="it-IT"/>
        </w:rPr>
      </w:pPr>
    </w:p>
    <w:p w:rsidR="00F00588" w:rsidRPr="00F00588" w:rsidRDefault="00F00588" w:rsidP="00F00588">
      <w:pPr>
        <w:widowControl/>
        <w:suppressAutoHyphens/>
        <w:spacing w:before="120" w:after="120"/>
        <w:jc w:val="center"/>
        <w:rPr>
          <w:rFonts w:ascii="Arial" w:eastAsia="Calibri" w:hAnsi="Arial" w:cs="Arial"/>
          <w:color w:val="00000A"/>
          <w:w w:val="0"/>
          <w:kern w:val="1"/>
          <w:sz w:val="14"/>
          <w:szCs w:val="14"/>
          <w:lang w:eastAsia="it-IT" w:bidi="it-IT"/>
        </w:rPr>
      </w:pPr>
    </w:p>
    <w:p w:rsidR="00F00588" w:rsidRPr="00F00588" w:rsidRDefault="00F00588" w:rsidP="00F00588">
      <w:pPr>
        <w:widowControl/>
        <w:suppressAutoHyphens/>
        <w:spacing w:before="120" w:after="120"/>
        <w:jc w:val="center"/>
        <w:rPr>
          <w:rFonts w:ascii="Arial" w:eastAsia="Calibri" w:hAnsi="Arial" w:cs="Arial"/>
          <w:color w:val="00000A"/>
          <w:w w:val="0"/>
          <w:kern w:val="1"/>
          <w:sz w:val="14"/>
          <w:szCs w:val="14"/>
          <w:lang w:eastAsia="it-IT" w:bidi="it-IT"/>
        </w:rPr>
      </w:pPr>
    </w:p>
    <w:p w:rsidR="00F00588" w:rsidRPr="00F00588" w:rsidRDefault="00F00588" w:rsidP="00F00588">
      <w:pPr>
        <w:widowControl/>
        <w:suppressAutoHyphens/>
        <w:spacing w:before="120" w:after="120"/>
        <w:jc w:val="center"/>
        <w:rPr>
          <w:rFonts w:ascii="Arial" w:eastAsia="Calibri" w:hAnsi="Arial" w:cs="Arial"/>
          <w:color w:val="00000A"/>
          <w:w w:val="0"/>
          <w:kern w:val="1"/>
          <w:sz w:val="14"/>
          <w:szCs w:val="14"/>
          <w:lang w:eastAsia="it-IT" w:bidi="it-IT"/>
        </w:rPr>
      </w:pPr>
    </w:p>
    <w:p w:rsidR="00F00588" w:rsidRPr="00F00588" w:rsidRDefault="00F00588" w:rsidP="00F00588">
      <w:pPr>
        <w:widowControl/>
        <w:suppressAutoHyphens/>
        <w:spacing w:before="120" w:after="120"/>
        <w:jc w:val="center"/>
        <w:rPr>
          <w:rFonts w:ascii="Times New Roman" w:eastAsia="Calibri" w:hAnsi="Times New Roman" w:cs="Times New Roman"/>
          <w:b/>
          <w:color w:val="00000A"/>
          <w:kern w:val="1"/>
          <w:sz w:val="24"/>
          <w:lang w:eastAsia="it-IT" w:bidi="it-IT"/>
        </w:rPr>
      </w:pPr>
      <w:r w:rsidRPr="00F00588">
        <w:rPr>
          <w:rFonts w:ascii="Arial" w:eastAsia="Calibri" w:hAnsi="Arial" w:cs="Arial"/>
          <w:b/>
          <w:color w:val="00000A"/>
          <w:w w:val="0"/>
          <w:kern w:val="1"/>
          <w:sz w:val="14"/>
          <w:szCs w:val="14"/>
          <w:lang w:eastAsia="it-IT" w:bidi="it-IT"/>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F00588" w:rsidRPr="00F00588" w:rsidTr="00624A9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0"/>
                <w:kern w:val="1"/>
                <w:sz w:val="24"/>
                <w:lang w:eastAsia="it-IT" w:bidi="it-IT"/>
              </w:rPr>
            </w:pPr>
            <w:r w:rsidRPr="00F00588">
              <w:rPr>
                <w:rFonts w:ascii="Arial" w:eastAsia="Calibri" w:hAnsi="Arial" w:cs="Arial"/>
                <w:b/>
                <w:color w:val="000000"/>
                <w:kern w:val="1"/>
                <w:sz w:val="15"/>
                <w:szCs w:val="15"/>
                <w:lang w:eastAsia="it-IT" w:bidi="it-IT"/>
              </w:rPr>
              <w:t xml:space="preserve">Pagamento di imposte, tasse o contributi previdenziali </w:t>
            </w:r>
            <w:r w:rsidRPr="00F00588">
              <w:rPr>
                <w:rFonts w:ascii="Arial" w:eastAsia="Calibri" w:hAnsi="Arial" w:cs="Arial"/>
                <w:color w:val="000000"/>
                <w:kern w:val="1"/>
                <w:sz w:val="15"/>
                <w:szCs w:val="15"/>
                <w:lang w:eastAsia="it-IT" w:bidi="it-IT"/>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5"/>
                <w:szCs w:val="15"/>
                <w:lang w:eastAsia="it-IT" w:bidi="it-IT"/>
              </w:rPr>
              <w:t>Risposta:</w:t>
            </w:r>
          </w:p>
        </w:tc>
      </w:tr>
      <w:tr w:rsidR="00F00588" w:rsidRPr="00F00588" w:rsidTr="00624A9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0"/>
                <w:kern w:val="1"/>
                <w:sz w:val="24"/>
                <w:lang w:eastAsia="it-IT" w:bidi="it-IT"/>
              </w:rPr>
            </w:pPr>
            <w:r w:rsidRPr="00F00588">
              <w:rPr>
                <w:rFonts w:ascii="Arial" w:eastAsia="Calibri" w:hAnsi="Arial" w:cs="Arial"/>
                <w:color w:val="000000"/>
                <w:kern w:val="1"/>
                <w:sz w:val="15"/>
                <w:szCs w:val="15"/>
                <w:lang w:eastAsia="it-IT" w:bidi="it-IT"/>
              </w:rPr>
              <w:lastRenderedPageBreak/>
              <w:t xml:space="preserve">L'operatore economico ha soddisfatto tutti </w:t>
            </w:r>
            <w:r w:rsidRPr="00F00588">
              <w:rPr>
                <w:rFonts w:ascii="Arial" w:eastAsia="Calibri" w:hAnsi="Arial" w:cs="Arial"/>
                <w:b/>
                <w:color w:val="000000"/>
                <w:kern w:val="1"/>
                <w:sz w:val="15"/>
                <w:szCs w:val="15"/>
                <w:lang w:eastAsia="it-IT" w:bidi="it-IT"/>
              </w:rPr>
              <w:t>gli obblighi relativi al pagamento di imposte, tasse o contributi previdenziali,</w:t>
            </w:r>
            <w:r w:rsidRPr="00F00588">
              <w:rPr>
                <w:rFonts w:ascii="Arial" w:eastAsia="Calibri" w:hAnsi="Arial" w:cs="Arial"/>
                <w:color w:val="000000"/>
                <w:kern w:val="1"/>
                <w:sz w:val="15"/>
                <w:szCs w:val="15"/>
                <w:lang w:eastAsia="it-IT" w:bidi="it-IT"/>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 ] Sì [ ] No</w:t>
            </w:r>
          </w:p>
        </w:tc>
      </w:tr>
      <w:tr w:rsidR="00F00588" w:rsidRPr="00F00588" w:rsidTr="00624A90">
        <w:trPr>
          <w:trHeight w:val="4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b/>
                <w:color w:val="000000"/>
                <w:kern w:val="1"/>
                <w:sz w:val="15"/>
                <w:szCs w:val="15"/>
                <w:lang w:eastAsia="it-IT" w:bidi="it-IT"/>
              </w:rPr>
            </w:pPr>
            <w:r w:rsidRPr="00F00588">
              <w:rPr>
                <w:rFonts w:ascii="Arial" w:eastAsia="Calibri" w:hAnsi="Arial" w:cs="Arial"/>
                <w:b/>
                <w:color w:val="000000"/>
                <w:kern w:val="1"/>
                <w:sz w:val="15"/>
                <w:szCs w:val="15"/>
                <w:lang w:eastAsia="it-IT" w:bidi="it-IT"/>
              </w:rPr>
              <w:t>In caso negativo, indicare: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b/>
                <w:color w:val="000000"/>
                <w:kern w:val="1"/>
                <w:sz w:val="15"/>
                <w:szCs w:val="15"/>
                <w:lang w:eastAsia="it-IT" w:bidi="it-IT"/>
              </w:rPr>
            </w:pPr>
            <w:r w:rsidRPr="00F00588">
              <w:rPr>
                <w:rFonts w:ascii="Arial" w:eastAsia="Calibri" w:hAnsi="Arial" w:cs="Arial"/>
                <w:b/>
                <w:color w:val="000000"/>
                <w:kern w:val="1"/>
                <w:sz w:val="15"/>
                <w:szCs w:val="15"/>
                <w:lang w:eastAsia="it-IT" w:bidi="it-IT"/>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b/>
                <w:color w:val="00000A"/>
                <w:kern w:val="1"/>
                <w:sz w:val="15"/>
                <w:szCs w:val="15"/>
                <w:lang w:eastAsia="it-IT" w:bidi="it-IT"/>
              </w:rPr>
            </w:pPr>
            <w:r w:rsidRPr="00F00588">
              <w:rPr>
                <w:rFonts w:ascii="Arial" w:eastAsia="Calibri" w:hAnsi="Arial" w:cs="Arial"/>
                <w:b/>
                <w:color w:val="00000A"/>
                <w:kern w:val="1"/>
                <w:sz w:val="15"/>
                <w:szCs w:val="15"/>
                <w:lang w:eastAsia="it-IT" w:bidi="it-IT"/>
              </w:rPr>
              <w:t>Contributi previdenziali</w:t>
            </w:r>
          </w:p>
        </w:tc>
      </w:tr>
      <w:tr w:rsidR="00F00588" w:rsidRPr="00F00588" w:rsidTr="00624A90">
        <w:trPr>
          <w:trHeight w:val="4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a)   Paese o Stato membro interessato:</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b/>
                <w:color w:val="000000"/>
                <w:kern w:val="1"/>
                <w:sz w:val="15"/>
                <w:szCs w:val="15"/>
                <w:lang w:eastAsia="it-IT" w:bidi="it-IT"/>
              </w:rPr>
            </w:pP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b/>
                <w:color w:val="00000A"/>
                <w:kern w:val="1"/>
                <w:sz w:val="15"/>
                <w:szCs w:val="15"/>
                <w:lang w:eastAsia="it-IT" w:bidi="it-IT"/>
              </w:rPr>
            </w:pPr>
          </w:p>
        </w:tc>
      </w:tr>
      <w:tr w:rsidR="00F00588" w:rsidRPr="00F00588" w:rsidTr="00624A90">
        <w:trPr>
          <w:trHeight w:val="4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b) Di quale importo si tratta:</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b/>
                <w:color w:val="000000"/>
                <w:kern w:val="1"/>
                <w:sz w:val="15"/>
                <w:szCs w:val="15"/>
                <w:lang w:eastAsia="it-IT" w:bidi="it-IT"/>
              </w:rPr>
            </w:pP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b/>
                <w:color w:val="00000A"/>
                <w:kern w:val="1"/>
                <w:sz w:val="15"/>
                <w:szCs w:val="15"/>
                <w:lang w:eastAsia="it-IT" w:bidi="it-IT"/>
              </w:rPr>
            </w:pPr>
          </w:p>
        </w:tc>
      </w:tr>
      <w:tr w:rsidR="00F00588" w:rsidRPr="00F00588" w:rsidTr="00624A90">
        <w:trPr>
          <w:trHeight w:val="4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c) Come è stata stabilita tale inottemperanza:</w:t>
            </w:r>
          </w:p>
        </w:tc>
        <w:tc>
          <w:tcPr>
            <w:tcW w:w="2322" w:type="dxa"/>
            <w:tcBorders>
              <w:top w:val="single" w:sz="4" w:space="0" w:color="00000A"/>
              <w:left w:val="single" w:sz="4" w:space="0" w:color="00000A"/>
              <w:bottom w:val="single" w:sz="4" w:space="0" w:color="00000A"/>
              <w:right w:val="single" w:sz="4" w:space="0" w:color="00000A"/>
            </w:tcBorders>
            <w:shd w:val="clear" w:color="auto" w:fill="7F7F7F"/>
          </w:tcPr>
          <w:p w:rsidR="00F00588" w:rsidRPr="00F00588" w:rsidRDefault="00F00588" w:rsidP="00F00588">
            <w:pPr>
              <w:widowControl/>
              <w:suppressAutoHyphens/>
              <w:spacing w:before="120" w:after="120"/>
              <w:rPr>
                <w:rFonts w:ascii="Arial" w:eastAsia="Calibri" w:hAnsi="Arial" w:cs="Arial"/>
                <w:b/>
                <w:color w:val="000000"/>
                <w:kern w:val="1"/>
                <w:sz w:val="15"/>
                <w:szCs w:val="15"/>
                <w:lang w:eastAsia="it-IT" w:bidi="it-IT"/>
              </w:rPr>
            </w:pPr>
          </w:p>
        </w:tc>
        <w:tc>
          <w:tcPr>
            <w:tcW w:w="2324" w:type="dxa"/>
            <w:tcBorders>
              <w:top w:val="single" w:sz="4" w:space="0" w:color="00000A"/>
              <w:left w:val="single" w:sz="4" w:space="0" w:color="00000A"/>
              <w:bottom w:val="single" w:sz="4" w:space="0" w:color="00000A"/>
              <w:right w:val="single" w:sz="4" w:space="0" w:color="00000A"/>
            </w:tcBorders>
            <w:shd w:val="clear" w:color="auto" w:fill="7F7F7F"/>
          </w:tcPr>
          <w:p w:rsidR="00F00588" w:rsidRPr="00F00588" w:rsidRDefault="00F00588" w:rsidP="00F00588">
            <w:pPr>
              <w:widowControl/>
              <w:suppressAutoHyphens/>
              <w:spacing w:before="120" w:after="120"/>
              <w:rPr>
                <w:rFonts w:ascii="Arial" w:eastAsia="Calibri" w:hAnsi="Arial" w:cs="Arial"/>
                <w:b/>
                <w:color w:val="00000A"/>
                <w:kern w:val="1"/>
                <w:sz w:val="15"/>
                <w:szCs w:val="15"/>
                <w:lang w:eastAsia="it-IT" w:bidi="it-IT"/>
              </w:rPr>
            </w:pPr>
          </w:p>
        </w:tc>
      </w:tr>
      <w:tr w:rsidR="00F00588" w:rsidRPr="00F00588" w:rsidTr="00624A90">
        <w:trPr>
          <w:trHeight w:val="4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c1) Mediante una decisione giudiziaria o amministrativa:</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b/>
                <w:color w:val="000000"/>
                <w:kern w:val="1"/>
                <w:sz w:val="15"/>
                <w:szCs w:val="15"/>
                <w:lang w:eastAsia="it-IT" w:bidi="it-IT"/>
              </w:rPr>
            </w:pPr>
            <w:r w:rsidRPr="00F00588">
              <w:rPr>
                <w:rFonts w:ascii="Arial" w:eastAsia="Calibri" w:hAnsi="Arial" w:cs="Arial"/>
                <w:b/>
                <w:color w:val="000000"/>
                <w:kern w:val="1"/>
                <w:sz w:val="15"/>
                <w:szCs w:val="15"/>
                <w:lang w:eastAsia="it-IT" w:bidi="it-IT"/>
              </w:rPr>
              <w:t>[ ] Sì [ ] No</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b/>
                <w:color w:val="00000A"/>
                <w:kern w:val="1"/>
                <w:sz w:val="15"/>
                <w:szCs w:val="15"/>
                <w:lang w:eastAsia="it-IT" w:bidi="it-IT"/>
              </w:rPr>
            </w:pPr>
            <w:r w:rsidRPr="00F00588">
              <w:rPr>
                <w:rFonts w:ascii="Arial" w:eastAsia="Calibri" w:hAnsi="Arial" w:cs="Arial"/>
                <w:b/>
                <w:color w:val="00000A"/>
                <w:kern w:val="1"/>
                <w:sz w:val="15"/>
                <w:szCs w:val="15"/>
                <w:lang w:eastAsia="it-IT" w:bidi="it-IT"/>
              </w:rPr>
              <w:t>[ ] Sì [ ] No</w:t>
            </w:r>
          </w:p>
        </w:tc>
      </w:tr>
      <w:tr w:rsidR="00F00588" w:rsidRPr="00F00588" w:rsidTr="00624A90">
        <w:trPr>
          <w:trHeight w:val="4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numPr>
                <w:ilvl w:val="0"/>
                <w:numId w:val="20"/>
              </w:numPr>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Tale decisione è definitiva e vincolante?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b/>
                <w:color w:val="000000"/>
                <w:kern w:val="1"/>
                <w:sz w:val="15"/>
                <w:szCs w:val="15"/>
                <w:lang w:eastAsia="it-IT" w:bidi="it-IT"/>
              </w:rPr>
            </w:pPr>
            <w:r w:rsidRPr="00F00588">
              <w:rPr>
                <w:rFonts w:ascii="Arial" w:eastAsia="Calibri" w:hAnsi="Arial" w:cs="Arial"/>
                <w:b/>
                <w:color w:val="000000"/>
                <w:kern w:val="1"/>
                <w:sz w:val="15"/>
                <w:szCs w:val="15"/>
                <w:lang w:eastAsia="it-IT" w:bidi="it-IT"/>
              </w:rPr>
              <w:t>[ ] Sì [ ] No</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b/>
                <w:color w:val="00000A"/>
                <w:kern w:val="1"/>
                <w:sz w:val="15"/>
                <w:szCs w:val="15"/>
                <w:lang w:eastAsia="it-IT" w:bidi="it-IT"/>
              </w:rPr>
            </w:pPr>
            <w:r w:rsidRPr="00F00588">
              <w:rPr>
                <w:rFonts w:ascii="Arial" w:eastAsia="Calibri" w:hAnsi="Arial" w:cs="Arial"/>
                <w:b/>
                <w:color w:val="00000A"/>
                <w:kern w:val="1"/>
                <w:sz w:val="15"/>
                <w:szCs w:val="15"/>
                <w:lang w:eastAsia="it-IT" w:bidi="it-IT"/>
              </w:rPr>
              <w:t>[ ] Sì [ ] No</w:t>
            </w:r>
          </w:p>
        </w:tc>
      </w:tr>
      <w:tr w:rsidR="00F00588" w:rsidRPr="00F00588" w:rsidTr="00624A90">
        <w:trPr>
          <w:trHeight w:val="4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numPr>
                <w:ilvl w:val="0"/>
                <w:numId w:val="20"/>
              </w:numPr>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data della sentenza di condanna o della decisione.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0"/>
                <w:kern w:val="1"/>
                <w:sz w:val="24"/>
                <w:lang w:eastAsia="it-IT" w:bidi="it-IT"/>
              </w:rPr>
            </w:pPr>
            <w:r w:rsidRPr="00F00588">
              <w:rPr>
                <w:rFonts w:ascii="Times New Roman" w:eastAsia="Calibri" w:hAnsi="Times New Roman" w:cs="Times New Roman"/>
                <w:color w:val="000000"/>
                <w:kern w:val="1"/>
                <w:sz w:val="24"/>
                <w:lang w:eastAsia="it-IT" w:bidi="it-IT"/>
              </w:rPr>
              <w:t>--/--/----</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Times New Roman" w:eastAsia="Calibri" w:hAnsi="Times New Roman" w:cs="Times New Roman"/>
                <w:color w:val="00000A"/>
                <w:kern w:val="1"/>
                <w:sz w:val="24"/>
                <w:lang w:eastAsia="it-IT" w:bidi="it-IT"/>
              </w:rPr>
              <w:t>--/--/----</w:t>
            </w:r>
          </w:p>
        </w:tc>
      </w:tr>
      <w:tr w:rsidR="00F00588" w:rsidRPr="00F00588" w:rsidTr="00624A90">
        <w:trPr>
          <w:trHeight w:val="4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numPr>
                <w:ilvl w:val="0"/>
                <w:numId w:val="20"/>
              </w:numPr>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se stabilita direttamente nella sentenza di condanna, la durata del periodo d'esclusione: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0"/>
                <w:kern w:val="1"/>
                <w:sz w:val="18"/>
                <w:szCs w:val="18"/>
                <w:lang w:eastAsia="it-IT" w:bidi="it-IT"/>
              </w:rPr>
            </w:pPr>
            <w:r w:rsidRPr="00F00588">
              <w:rPr>
                <w:rFonts w:ascii="Times New Roman" w:eastAsia="Calibri" w:hAnsi="Times New Roman" w:cs="Times New Roman"/>
                <w:color w:val="000000"/>
                <w:kern w:val="1"/>
                <w:sz w:val="18"/>
                <w:szCs w:val="18"/>
                <w:lang w:eastAsia="it-IT" w:bidi="it-IT"/>
              </w:rPr>
              <w:t>dal</w:t>
            </w:r>
            <w:proofErr w:type="gramStart"/>
            <w:r w:rsidRPr="00F00588">
              <w:rPr>
                <w:rFonts w:ascii="Times New Roman" w:eastAsia="Calibri" w:hAnsi="Times New Roman" w:cs="Times New Roman"/>
                <w:color w:val="000000"/>
                <w:kern w:val="1"/>
                <w:sz w:val="18"/>
                <w:szCs w:val="18"/>
                <w:lang w:eastAsia="it-IT" w:bidi="it-IT"/>
              </w:rPr>
              <w:t xml:space="preserve"> ….</w:t>
            </w:r>
            <w:proofErr w:type="gramEnd"/>
            <w:r w:rsidRPr="00F00588">
              <w:rPr>
                <w:rFonts w:ascii="Times New Roman" w:eastAsia="Calibri" w:hAnsi="Times New Roman" w:cs="Times New Roman"/>
                <w:color w:val="000000"/>
                <w:kern w:val="1"/>
                <w:sz w:val="18"/>
                <w:szCs w:val="18"/>
                <w:lang w:eastAsia="it-IT" w:bidi="it-IT"/>
              </w:rPr>
              <w:t xml:space="preserve">.         al……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18"/>
                <w:szCs w:val="18"/>
                <w:lang w:eastAsia="it-IT" w:bidi="it-IT"/>
              </w:rPr>
            </w:pPr>
            <w:proofErr w:type="gramStart"/>
            <w:r w:rsidRPr="00F00588">
              <w:rPr>
                <w:rFonts w:ascii="Times New Roman" w:eastAsia="Calibri" w:hAnsi="Times New Roman" w:cs="Times New Roman"/>
                <w:color w:val="00000A"/>
                <w:kern w:val="1"/>
                <w:sz w:val="18"/>
                <w:szCs w:val="18"/>
                <w:lang w:eastAsia="it-IT" w:bidi="it-IT"/>
              </w:rPr>
              <w:t>dal….</w:t>
            </w:r>
            <w:proofErr w:type="gramEnd"/>
            <w:r w:rsidRPr="00F00588">
              <w:rPr>
                <w:rFonts w:ascii="Times New Roman" w:eastAsia="Calibri" w:hAnsi="Times New Roman" w:cs="Times New Roman"/>
                <w:color w:val="00000A"/>
                <w:kern w:val="1"/>
                <w:sz w:val="18"/>
                <w:szCs w:val="18"/>
                <w:lang w:eastAsia="it-IT" w:bidi="it-IT"/>
              </w:rPr>
              <w:t xml:space="preserve">.    </w:t>
            </w:r>
            <w:proofErr w:type="gramStart"/>
            <w:r w:rsidRPr="00F00588">
              <w:rPr>
                <w:rFonts w:ascii="Times New Roman" w:eastAsia="Calibri" w:hAnsi="Times New Roman" w:cs="Times New Roman"/>
                <w:color w:val="00000A"/>
                <w:kern w:val="1"/>
                <w:sz w:val="18"/>
                <w:szCs w:val="18"/>
                <w:lang w:eastAsia="it-IT" w:bidi="it-IT"/>
              </w:rPr>
              <w:t>al….</w:t>
            </w:r>
            <w:proofErr w:type="gramEnd"/>
            <w:r w:rsidRPr="00F00588">
              <w:rPr>
                <w:rFonts w:ascii="Times New Roman" w:eastAsia="Calibri" w:hAnsi="Times New Roman" w:cs="Times New Roman"/>
                <w:color w:val="00000A"/>
                <w:kern w:val="1"/>
                <w:sz w:val="18"/>
                <w:szCs w:val="18"/>
                <w:lang w:eastAsia="it-IT" w:bidi="it-IT"/>
              </w:rPr>
              <w:t xml:space="preserve">.   </w:t>
            </w:r>
          </w:p>
        </w:tc>
      </w:tr>
      <w:tr w:rsidR="00F00588" w:rsidRPr="00F00588" w:rsidTr="00624A90">
        <w:trPr>
          <w:trHeight w:val="4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c2) In altro modo? Specificare: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p>
        </w:tc>
      </w:tr>
      <w:tr w:rsidR="00F00588" w:rsidRPr="00F00588" w:rsidTr="00624A90">
        <w:trPr>
          <w:trHeight w:val="4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0"/>
                <w:kern w:val="1"/>
                <w:sz w:val="24"/>
                <w:lang w:eastAsia="it-IT" w:bidi="it-IT"/>
              </w:rPr>
            </w:pPr>
            <w:r w:rsidRPr="00F00588">
              <w:rPr>
                <w:rFonts w:ascii="Arial" w:eastAsia="Calibri" w:hAnsi="Arial" w:cs="Arial"/>
                <w:b/>
                <w:color w:val="000000"/>
                <w:kern w:val="1"/>
                <w:sz w:val="15"/>
                <w:szCs w:val="15"/>
                <w:lang w:eastAsia="it-IT" w:bidi="it-IT"/>
              </w:rPr>
              <w:t>[ ] Sì [ ] No</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0"/>
                <w:kern w:val="1"/>
                <w:sz w:val="15"/>
                <w:szCs w:val="15"/>
                <w:lang w:eastAsia="it-IT" w:bidi="it-IT"/>
              </w:rPr>
              <w:t>[ ] Sì [ ] No</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 xml:space="preserve"> (indirizzo web, autorità o organismo di emanazione, riferimento preciso della documentazione)(</w:t>
            </w:r>
            <w:r w:rsidRPr="00F00588">
              <w:rPr>
                <w:rFonts w:ascii="Arial" w:eastAsia="Calibri" w:hAnsi="Arial" w:cs="Arial"/>
                <w:color w:val="00000A"/>
                <w:kern w:val="1"/>
                <w:sz w:val="15"/>
                <w:szCs w:val="15"/>
                <w:vertAlign w:val="superscript"/>
                <w:lang w:eastAsia="it-IT" w:bidi="it-IT"/>
              </w:rPr>
              <w:footnoteReference w:id="6"/>
            </w:r>
            <w:r w:rsidRPr="00F00588">
              <w:rPr>
                <w:rFonts w:ascii="Arial" w:eastAsia="Calibri" w:hAnsi="Arial" w:cs="Arial"/>
                <w:color w:val="00000A"/>
                <w:kern w:val="1"/>
                <w:sz w:val="15"/>
                <w:szCs w:val="15"/>
                <w:lang w:eastAsia="it-IT" w:bidi="it-IT"/>
              </w:rPr>
              <w:t xml:space="preserve">): </w:t>
            </w: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w:t>
            </w:r>
          </w:p>
        </w:tc>
      </w:tr>
    </w:tbl>
    <w:p w:rsidR="00F00588" w:rsidRPr="00F00588" w:rsidRDefault="00F00588" w:rsidP="00F00588">
      <w:pPr>
        <w:keepNext/>
        <w:widowControl/>
        <w:suppressAutoHyphens/>
        <w:spacing w:before="120" w:after="360"/>
        <w:jc w:val="center"/>
        <w:rPr>
          <w:rFonts w:ascii="Arial" w:eastAsia="Calibri" w:hAnsi="Arial" w:cs="Arial"/>
          <w:caps/>
          <w:smallCaps/>
          <w:color w:val="00000A"/>
          <w:kern w:val="1"/>
          <w:sz w:val="15"/>
          <w:szCs w:val="15"/>
          <w:lang w:eastAsia="it-IT" w:bidi="it-IT"/>
        </w:rPr>
      </w:pPr>
    </w:p>
    <w:p w:rsidR="00F00588" w:rsidRPr="00F00588" w:rsidRDefault="00F00588" w:rsidP="00F00588">
      <w:pPr>
        <w:keepNext/>
        <w:widowControl/>
        <w:suppressAutoHyphens/>
        <w:spacing w:before="120" w:after="360"/>
        <w:jc w:val="center"/>
        <w:rPr>
          <w:rFonts w:ascii="Arial" w:eastAsia="Calibri" w:hAnsi="Arial" w:cs="Arial"/>
          <w:b/>
          <w:caps/>
          <w:smallCaps/>
          <w:color w:val="00000A"/>
          <w:kern w:val="1"/>
          <w:sz w:val="15"/>
          <w:szCs w:val="15"/>
          <w:lang w:eastAsia="it-IT" w:bidi="it-IT"/>
        </w:rPr>
      </w:pPr>
    </w:p>
    <w:p w:rsidR="00F00588" w:rsidRPr="00F00588" w:rsidRDefault="00F00588" w:rsidP="00F00588">
      <w:pPr>
        <w:keepNext/>
        <w:widowControl/>
        <w:suppressAutoHyphens/>
        <w:spacing w:before="120" w:after="360"/>
        <w:jc w:val="center"/>
        <w:rPr>
          <w:rFonts w:ascii="Arial" w:eastAsia="Calibri" w:hAnsi="Arial" w:cs="Arial"/>
          <w:b/>
          <w:caps/>
          <w:smallCaps/>
          <w:color w:val="00000A"/>
          <w:kern w:val="1"/>
          <w:sz w:val="15"/>
          <w:szCs w:val="15"/>
          <w:lang w:eastAsia="it-IT" w:bidi="it-IT"/>
        </w:rPr>
      </w:pPr>
    </w:p>
    <w:p w:rsidR="00F00588" w:rsidRPr="00F00588" w:rsidRDefault="00F00588" w:rsidP="00F00588">
      <w:pPr>
        <w:keepNext/>
        <w:widowControl/>
        <w:suppressAutoHyphens/>
        <w:spacing w:before="120" w:after="360"/>
        <w:jc w:val="center"/>
        <w:rPr>
          <w:rFonts w:ascii="Arial" w:eastAsia="Calibri" w:hAnsi="Arial" w:cs="Arial"/>
          <w:b/>
          <w:caps/>
          <w:smallCaps/>
          <w:color w:val="00000A"/>
          <w:kern w:val="1"/>
          <w:sz w:val="15"/>
          <w:szCs w:val="15"/>
          <w:lang w:eastAsia="it-IT" w:bidi="it-IT"/>
        </w:rPr>
      </w:pPr>
    </w:p>
    <w:p w:rsidR="00F00588" w:rsidRPr="00F00588" w:rsidRDefault="00F00588" w:rsidP="00F00588">
      <w:pPr>
        <w:keepNext/>
        <w:widowControl/>
        <w:suppressAutoHyphens/>
        <w:spacing w:before="120" w:after="360"/>
        <w:jc w:val="center"/>
        <w:rPr>
          <w:rFonts w:ascii="Arial" w:eastAsia="Calibri" w:hAnsi="Arial" w:cs="Arial"/>
          <w:b/>
          <w:smallCaps/>
          <w:color w:val="00000A"/>
          <w:w w:val="0"/>
          <w:kern w:val="1"/>
          <w:sz w:val="15"/>
          <w:szCs w:val="15"/>
          <w:lang w:eastAsia="it-IT" w:bidi="it-IT"/>
        </w:rPr>
      </w:pPr>
      <w:r w:rsidRPr="00F00588">
        <w:rPr>
          <w:rFonts w:ascii="Arial" w:eastAsia="Calibri" w:hAnsi="Arial" w:cs="Arial"/>
          <w:b/>
          <w:caps/>
          <w:smallCaps/>
          <w:color w:val="00000A"/>
          <w:kern w:val="1"/>
          <w:sz w:val="15"/>
          <w:szCs w:val="15"/>
          <w:lang w:eastAsia="it-IT" w:bidi="it-IT"/>
        </w:rPr>
        <w:t xml:space="preserve">C: motivi legati a insolvenza, conflitto di interessi o illeciti professionali </w:t>
      </w:r>
    </w:p>
    <w:p w:rsidR="00F00588" w:rsidRPr="00F00588" w:rsidRDefault="00F00588" w:rsidP="00F00588">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ind w:right="-432"/>
        <w:rPr>
          <w:rFonts w:ascii="Arial" w:eastAsia="Calibri" w:hAnsi="Arial" w:cs="Arial"/>
          <w:b/>
          <w:color w:val="00000A"/>
          <w:kern w:val="1"/>
          <w:sz w:val="15"/>
          <w:szCs w:val="15"/>
          <w:lang w:eastAsia="it-IT" w:bidi="it-IT"/>
        </w:rPr>
      </w:pPr>
      <w:r w:rsidRPr="00F00588">
        <w:rPr>
          <w:rFonts w:ascii="Arial" w:eastAsia="Calibri" w:hAnsi="Arial" w:cs="Arial"/>
          <w:b/>
          <w:color w:val="00000A"/>
          <w:w w:val="0"/>
          <w:kern w:val="1"/>
          <w:sz w:val="15"/>
          <w:szCs w:val="15"/>
          <w:lang w:eastAsia="it-IT" w:bidi="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5"/>
                <w:szCs w:val="15"/>
                <w:lang w:eastAsia="it-IT" w:bidi="it-IT"/>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5"/>
                <w:szCs w:val="15"/>
                <w:lang w:eastAsia="it-IT" w:bidi="it-IT"/>
              </w:rPr>
              <w:t>Risposta:</w:t>
            </w:r>
          </w:p>
        </w:tc>
      </w:tr>
      <w:tr w:rsidR="00F00588" w:rsidRPr="00F00588" w:rsidTr="00624A90">
        <w:trPr>
          <w:trHeight w:val="99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jc w:val="both"/>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 xml:space="preserve">1. L'operatore economico ha violato, per quanto di sua conoscenza, obblighi applicabili in materia di salute e sicurezza sul lavoro, di diritto ambientale, sociale e del lavoro, di cui all’articolo 80, comma 5, </w:t>
            </w:r>
            <w:proofErr w:type="spellStart"/>
            <w:r w:rsidRPr="00F00588">
              <w:rPr>
                <w:rFonts w:ascii="Arial" w:eastAsia="Calibri" w:hAnsi="Arial" w:cs="Arial"/>
                <w:color w:val="000000"/>
                <w:kern w:val="1"/>
                <w:sz w:val="15"/>
                <w:szCs w:val="15"/>
                <w:lang w:eastAsia="it-IT" w:bidi="it-IT"/>
              </w:rPr>
              <w:t>lett</w:t>
            </w:r>
            <w:proofErr w:type="spellEnd"/>
            <w:r w:rsidRPr="00F00588">
              <w:rPr>
                <w:rFonts w:ascii="Arial" w:eastAsia="Calibri" w:hAnsi="Arial" w:cs="Arial"/>
                <w:color w:val="000000"/>
                <w:kern w:val="1"/>
                <w:sz w:val="15"/>
                <w:szCs w:val="15"/>
                <w:lang w:eastAsia="it-IT" w:bidi="it-IT"/>
              </w:rPr>
              <w:t>. a), del Codice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 ] Sì [ ] No</w:t>
            </w:r>
          </w:p>
        </w:tc>
      </w:tr>
      <w:tr w:rsidR="00F00588" w:rsidRPr="00F00588" w:rsidTr="00624A90">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b/>
                <w:color w:val="000000"/>
                <w:kern w:val="1"/>
                <w:sz w:val="15"/>
                <w:szCs w:val="15"/>
                <w:u w:val="single"/>
                <w:lang w:eastAsia="it-IT" w:bidi="it-IT"/>
              </w:rPr>
              <w:t>In caso di risposta affermativa al punto 1, L’OPERATORE ECONOMICO</w:t>
            </w:r>
            <w:r w:rsidRPr="00F00588">
              <w:rPr>
                <w:rFonts w:ascii="Arial" w:eastAsia="Calibri" w:hAnsi="Arial" w:cs="Arial"/>
                <w:color w:val="000000"/>
                <w:kern w:val="1"/>
                <w:sz w:val="15"/>
                <w:szCs w:val="15"/>
                <w:lang w:eastAsia="it-IT" w:bidi="it-IT"/>
              </w:rPr>
              <w:t>:</w:t>
            </w:r>
            <w:r w:rsidRPr="00F00588">
              <w:rPr>
                <w:rFonts w:ascii="Arial" w:eastAsia="Calibri" w:hAnsi="Arial" w:cs="Arial"/>
                <w:color w:val="000000"/>
                <w:kern w:val="1"/>
                <w:sz w:val="15"/>
                <w:szCs w:val="15"/>
                <w:lang w:eastAsia="it-IT" w:bidi="it-IT"/>
              </w:rPr>
              <w:tab/>
            </w:r>
          </w:p>
          <w:p w:rsidR="00F00588" w:rsidRPr="00F00588" w:rsidRDefault="00F00588" w:rsidP="00F00588">
            <w:pPr>
              <w:widowControl/>
              <w:suppressAutoHyphens/>
              <w:spacing w:before="120" w:after="120"/>
              <w:ind w:left="360"/>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D0CECE"/>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p>
        </w:tc>
      </w:tr>
      <w:tr w:rsidR="00F00588" w:rsidRPr="00F00588" w:rsidTr="00624A90">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numPr>
                <w:ilvl w:val="0"/>
                <w:numId w:val="20"/>
              </w:numPr>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lastRenderedPageBreak/>
              <w:t>ha adottato misure sufficienti a dimostrare la sua affidabilità nonostante l'esistenza di un pertinente motivo di esclusione (autodisciplina o “Self-</w:t>
            </w:r>
            <w:proofErr w:type="spellStart"/>
            <w:r w:rsidRPr="00F00588">
              <w:rPr>
                <w:rFonts w:ascii="Arial" w:eastAsia="Calibri" w:hAnsi="Arial" w:cs="Arial"/>
                <w:color w:val="000000"/>
                <w:kern w:val="1"/>
                <w:sz w:val="15"/>
                <w:szCs w:val="15"/>
                <w:lang w:eastAsia="it-IT" w:bidi="it-IT"/>
              </w:rPr>
              <w:t>Cleaning</w:t>
            </w:r>
            <w:proofErr w:type="spellEnd"/>
            <w:r w:rsidRPr="00F00588">
              <w:rPr>
                <w:rFonts w:ascii="Arial" w:eastAsia="Calibri" w:hAnsi="Arial" w:cs="Arial"/>
                <w:color w:val="000000"/>
                <w:kern w:val="1"/>
                <w:sz w:val="15"/>
                <w:szCs w:val="15"/>
                <w:lang w:eastAsia="it-IT" w:bidi="it-IT"/>
              </w:rPr>
              <w:t>, cfr. articolo 80, comma 7)?</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p>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proofErr w:type="gramStart"/>
            <w:r w:rsidRPr="00F00588">
              <w:rPr>
                <w:rFonts w:ascii="Arial" w:eastAsia="Calibri" w:hAnsi="Arial" w:cs="Arial"/>
                <w:color w:val="000000"/>
                <w:kern w:val="1"/>
                <w:sz w:val="15"/>
                <w:szCs w:val="15"/>
                <w:lang w:eastAsia="it-IT" w:bidi="it-IT"/>
              </w:rPr>
              <w:t>[ ]</w:t>
            </w:r>
            <w:proofErr w:type="gramEnd"/>
            <w:r w:rsidRPr="00F00588">
              <w:rPr>
                <w:rFonts w:ascii="Arial" w:eastAsia="Calibri" w:hAnsi="Arial" w:cs="Arial"/>
                <w:color w:val="000000"/>
                <w:kern w:val="1"/>
                <w:sz w:val="15"/>
                <w:szCs w:val="15"/>
                <w:lang w:eastAsia="it-IT" w:bidi="it-IT"/>
              </w:rPr>
              <w:t xml:space="preserve"> Sì [ ] No</w:t>
            </w:r>
          </w:p>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In caso affermativo, fornire informazioni dettagliate [………..…]</w:t>
            </w:r>
          </w:p>
        </w:tc>
      </w:tr>
      <w:tr w:rsidR="00F00588" w:rsidRPr="00F00588" w:rsidTr="00624A90">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numPr>
                <w:ilvl w:val="0"/>
                <w:numId w:val="20"/>
              </w:numPr>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ha risarcito interamente il danno?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 ] Sì [ ] No</w:t>
            </w:r>
          </w:p>
        </w:tc>
      </w:tr>
      <w:tr w:rsidR="00F00588" w:rsidRPr="00F00588" w:rsidTr="00624A90">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numPr>
                <w:ilvl w:val="0"/>
                <w:numId w:val="20"/>
              </w:numPr>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si  è impegnato formalmente a risarcire il danno?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 ] Sì [ ] No</w:t>
            </w:r>
          </w:p>
        </w:tc>
      </w:tr>
      <w:tr w:rsidR="00F00588" w:rsidRPr="00F00588" w:rsidTr="00624A90">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numPr>
                <w:ilvl w:val="0"/>
                <w:numId w:val="20"/>
              </w:numPr>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ha adottato misure di carattere tecnico o organizzativo e relativi al personale idonei a prevenire ulteriori illeciti o reati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proofErr w:type="gramStart"/>
            <w:r w:rsidRPr="00F00588">
              <w:rPr>
                <w:rFonts w:ascii="Arial" w:eastAsia="Calibri" w:hAnsi="Arial" w:cs="Arial"/>
                <w:color w:val="000000"/>
                <w:kern w:val="1"/>
                <w:sz w:val="15"/>
                <w:szCs w:val="15"/>
                <w:lang w:eastAsia="it-IT" w:bidi="it-IT"/>
              </w:rPr>
              <w:t>[ ]</w:t>
            </w:r>
            <w:proofErr w:type="gramEnd"/>
            <w:r w:rsidRPr="00F00588">
              <w:rPr>
                <w:rFonts w:ascii="Arial" w:eastAsia="Calibri" w:hAnsi="Arial" w:cs="Arial"/>
                <w:color w:val="000000"/>
                <w:kern w:val="1"/>
                <w:sz w:val="15"/>
                <w:szCs w:val="15"/>
                <w:lang w:eastAsia="it-IT" w:bidi="it-IT"/>
              </w:rPr>
              <w:t xml:space="preserve"> Sì [ ] No</w:t>
            </w:r>
          </w:p>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 xml:space="preserve">In caso affermativo elencare la documentazione pertinente </w:t>
            </w:r>
            <w:proofErr w:type="gramStart"/>
            <w:r w:rsidRPr="00F00588">
              <w:rPr>
                <w:rFonts w:ascii="Arial" w:eastAsia="Calibri" w:hAnsi="Arial" w:cs="Arial"/>
                <w:color w:val="000000"/>
                <w:kern w:val="1"/>
                <w:sz w:val="15"/>
                <w:szCs w:val="15"/>
                <w:lang w:eastAsia="it-IT" w:bidi="it-IT"/>
              </w:rPr>
              <w:t xml:space="preserve">[  </w:t>
            </w:r>
            <w:proofErr w:type="gramEnd"/>
            <w:r w:rsidRPr="00F00588">
              <w:rPr>
                <w:rFonts w:ascii="Arial" w:eastAsia="Calibri" w:hAnsi="Arial" w:cs="Arial"/>
                <w:color w:val="000000"/>
                <w:kern w:val="1"/>
                <w:sz w:val="15"/>
                <w:szCs w:val="15"/>
                <w:lang w:eastAsia="it-IT" w:bidi="it-IT"/>
              </w:rPr>
              <w:t xml:space="preserve">  ] e, se disponibile elettronicamente, indicare: (indirizzo web, autorità o organismo di emanazione, riferimento preciso della documentazione):</w:t>
            </w:r>
          </w:p>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 xml:space="preserve">[……..…][…….…][……..…][……..…]  </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jc w:val="both"/>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xml:space="preserve">2. L'operatore economico si trova in una delle seguenti situazioni oppure è sottoposto a un procedimento per l’accertamento di una delle seguenti situazioni di cui all’articolo 80, comma 5, </w:t>
            </w:r>
            <w:proofErr w:type="spellStart"/>
            <w:r w:rsidRPr="00F00588">
              <w:rPr>
                <w:rFonts w:ascii="Arial" w:eastAsia="Calibri" w:hAnsi="Arial" w:cs="Arial"/>
                <w:color w:val="000000"/>
                <w:kern w:val="1"/>
                <w:sz w:val="14"/>
                <w:szCs w:val="14"/>
                <w:lang w:eastAsia="it-IT" w:bidi="it-IT"/>
              </w:rPr>
              <w:t>lett</w:t>
            </w:r>
            <w:proofErr w:type="spellEnd"/>
            <w:r w:rsidRPr="00F00588">
              <w:rPr>
                <w:rFonts w:ascii="Arial" w:eastAsia="Calibri" w:hAnsi="Arial" w:cs="Arial"/>
                <w:color w:val="000000"/>
                <w:kern w:val="1"/>
                <w:sz w:val="14"/>
                <w:szCs w:val="14"/>
                <w:lang w:eastAsia="it-IT" w:bidi="it-IT"/>
              </w:rPr>
              <w:t>. b),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D0CECE"/>
          </w:tcPr>
          <w:p w:rsidR="00F00588" w:rsidRPr="00F00588" w:rsidRDefault="00F00588" w:rsidP="00F00588">
            <w:pPr>
              <w:widowControl/>
              <w:suppressAutoHyphens/>
              <w:rPr>
                <w:rFonts w:ascii="Arial" w:eastAsia="Calibri" w:hAnsi="Arial" w:cs="Arial"/>
                <w:color w:val="000000"/>
                <w:kern w:val="1"/>
                <w:sz w:val="14"/>
                <w:szCs w:val="14"/>
                <w:lang w:eastAsia="it-IT" w:bidi="it-IT"/>
              </w:rPr>
            </w:pP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jc w:val="both"/>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a) fallimento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rPr>
                <w:rFonts w:ascii="Arial" w:eastAsia="Calibri" w:hAnsi="Arial" w:cs="Arial"/>
                <w:color w:val="000000"/>
                <w:kern w:val="1"/>
                <w:sz w:val="14"/>
                <w:szCs w:val="14"/>
                <w:lang w:eastAsia="it-IT" w:bidi="it-IT"/>
              </w:rPr>
            </w:pPr>
          </w:p>
          <w:p w:rsidR="00F00588" w:rsidRPr="00F00588" w:rsidRDefault="00F00588" w:rsidP="00F00588">
            <w:pPr>
              <w:widowControl/>
              <w:suppressAutoHyphens/>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 Sì [ ] No</w:t>
            </w:r>
          </w:p>
        </w:tc>
      </w:tr>
      <w:tr w:rsidR="00F00588" w:rsidRPr="00F00588" w:rsidTr="00624A90">
        <w:trPr>
          <w:trHeight w:val="5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tabs>
                <w:tab w:val="left" w:pos="162"/>
              </w:tabs>
              <w:suppressAutoHyphens/>
              <w:jc w:val="both"/>
              <w:rPr>
                <w:rFonts w:ascii="Arial" w:eastAsia="Calibri" w:hAnsi="Arial" w:cs="Arial"/>
                <w:b/>
                <w:color w:val="000000"/>
                <w:kern w:val="1"/>
                <w:sz w:val="14"/>
                <w:szCs w:val="14"/>
                <w:u w:val="single"/>
                <w:lang w:eastAsia="it-IT" w:bidi="it-IT"/>
              </w:rPr>
            </w:pPr>
          </w:p>
          <w:p w:rsidR="00F00588" w:rsidRPr="00F00588" w:rsidRDefault="00F00588" w:rsidP="00F00588">
            <w:pPr>
              <w:widowControl/>
              <w:tabs>
                <w:tab w:val="left" w:pos="162"/>
              </w:tabs>
              <w:suppressAutoHyphens/>
              <w:jc w:val="both"/>
              <w:rPr>
                <w:rFonts w:ascii="Arial" w:eastAsia="Calibri" w:hAnsi="Arial" w:cs="Arial"/>
                <w:b/>
                <w:color w:val="000000"/>
                <w:kern w:val="1"/>
                <w:sz w:val="14"/>
                <w:szCs w:val="14"/>
                <w:u w:val="single"/>
                <w:lang w:eastAsia="it-IT" w:bidi="it-IT"/>
              </w:rPr>
            </w:pPr>
            <w:r w:rsidRPr="00F00588">
              <w:rPr>
                <w:rFonts w:ascii="Arial" w:eastAsia="Calibri" w:hAnsi="Arial" w:cs="Arial"/>
                <w:b/>
                <w:color w:val="000000"/>
                <w:kern w:val="1"/>
                <w:sz w:val="14"/>
                <w:szCs w:val="14"/>
                <w:u w:val="single"/>
                <w:lang w:eastAsia="it-IT" w:bidi="it-IT"/>
              </w:rPr>
              <w:t xml:space="preserve">In caso di risposta affermativa alla </w:t>
            </w:r>
            <w:proofErr w:type="spellStart"/>
            <w:r w:rsidRPr="00F00588">
              <w:rPr>
                <w:rFonts w:ascii="Arial" w:eastAsia="Calibri" w:hAnsi="Arial" w:cs="Arial"/>
                <w:b/>
                <w:color w:val="000000"/>
                <w:kern w:val="1"/>
                <w:sz w:val="14"/>
                <w:szCs w:val="14"/>
                <w:u w:val="single"/>
                <w:lang w:eastAsia="it-IT" w:bidi="it-IT"/>
              </w:rPr>
              <w:t>lett</w:t>
            </w:r>
            <w:proofErr w:type="spellEnd"/>
            <w:r w:rsidRPr="00F00588">
              <w:rPr>
                <w:rFonts w:ascii="Arial" w:eastAsia="Calibri" w:hAnsi="Arial" w:cs="Arial"/>
                <w:b/>
                <w:color w:val="000000"/>
                <w:kern w:val="1"/>
                <w:sz w:val="14"/>
                <w:szCs w:val="14"/>
                <w:u w:val="single"/>
                <w:lang w:eastAsia="it-IT" w:bidi="it-IT"/>
              </w:rPr>
              <w:t xml:space="preserve">. a): </w:t>
            </w:r>
          </w:p>
          <w:p w:rsidR="00F00588" w:rsidRPr="00F00588" w:rsidRDefault="00F00588" w:rsidP="00F00588">
            <w:pPr>
              <w:widowControl/>
              <w:tabs>
                <w:tab w:val="left" w:pos="162"/>
              </w:tabs>
              <w:suppressAutoHyphens/>
              <w:jc w:val="both"/>
              <w:rPr>
                <w:rFonts w:ascii="Arial" w:eastAsia="Calibri" w:hAnsi="Arial" w:cs="Arial"/>
                <w:b/>
                <w:color w:val="000000"/>
                <w:kern w:val="1"/>
                <w:sz w:val="14"/>
                <w:szCs w:val="14"/>
                <w:u w:val="single"/>
                <w:lang w:eastAsia="it-IT" w:bidi="it-IT"/>
              </w:rPr>
            </w:pPr>
          </w:p>
          <w:p w:rsidR="00F00588" w:rsidRPr="00F00588" w:rsidRDefault="00F00588" w:rsidP="00F00588">
            <w:pPr>
              <w:widowControl/>
              <w:tabs>
                <w:tab w:val="left" w:pos="162"/>
              </w:tabs>
              <w:suppressAutoHyphens/>
              <w:jc w:val="both"/>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w:t>
            </w:r>
            <w:r w:rsidRPr="00F00588">
              <w:rPr>
                <w:rFonts w:ascii="Arial" w:eastAsia="Calibri" w:hAnsi="Arial" w:cs="Arial"/>
                <w:color w:val="000000"/>
                <w:kern w:val="1"/>
                <w:sz w:val="14"/>
                <w:szCs w:val="14"/>
                <w:lang w:eastAsia="it-IT" w:bidi="it-IT"/>
              </w:rPr>
              <w:tab/>
              <w:t>il curatore del fallimento è stato autorizzato all’esercizio provvisorio ed è stato autorizzato dal giudice delegato a partecipare a procedure di affidamento di contratti pubblici (articolo 110, comma 3, lette. a) del Codice)?</w:t>
            </w:r>
          </w:p>
          <w:p w:rsidR="00F00588" w:rsidRPr="00F00588" w:rsidRDefault="00F00588" w:rsidP="00F00588">
            <w:pPr>
              <w:widowControl/>
              <w:tabs>
                <w:tab w:val="left" w:pos="162"/>
              </w:tabs>
              <w:suppressAutoHyphens/>
              <w:jc w:val="both"/>
              <w:rPr>
                <w:rFonts w:ascii="Arial" w:eastAsia="Calibri" w:hAnsi="Arial" w:cs="Arial"/>
                <w:color w:val="000000"/>
                <w:kern w:val="1"/>
                <w:sz w:val="14"/>
                <w:szCs w:val="14"/>
                <w:lang w:eastAsia="it-IT" w:bidi="it-IT"/>
              </w:rPr>
            </w:pPr>
          </w:p>
          <w:p w:rsidR="00F00588" w:rsidRPr="00F00588" w:rsidRDefault="00F00588" w:rsidP="00F00588">
            <w:pPr>
              <w:widowControl/>
              <w:tabs>
                <w:tab w:val="left" w:pos="162"/>
              </w:tabs>
              <w:suppressAutoHyphens/>
              <w:jc w:val="both"/>
              <w:rPr>
                <w:rFonts w:ascii="Arial" w:eastAsia="Calibri" w:hAnsi="Arial" w:cs="Arial"/>
                <w:color w:val="000000"/>
                <w:kern w:val="1"/>
                <w:sz w:val="14"/>
                <w:szCs w:val="14"/>
                <w:lang w:eastAsia="it-IT" w:bidi="it-IT"/>
              </w:rPr>
            </w:pPr>
          </w:p>
          <w:p w:rsidR="00F00588" w:rsidRPr="00F00588" w:rsidRDefault="00F00588" w:rsidP="00F00588">
            <w:pPr>
              <w:widowControl/>
              <w:tabs>
                <w:tab w:val="left" w:pos="162"/>
              </w:tabs>
              <w:suppressAutoHyphens/>
              <w:jc w:val="both"/>
              <w:rPr>
                <w:rFonts w:ascii="Arial" w:eastAsia="Calibri" w:hAnsi="Arial" w:cs="Arial"/>
                <w:color w:val="000000"/>
                <w:kern w:val="1"/>
                <w:sz w:val="14"/>
                <w:szCs w:val="14"/>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rPr>
                <w:rFonts w:ascii="Arial" w:eastAsia="Calibri" w:hAnsi="Arial" w:cs="Arial"/>
                <w:color w:val="000000"/>
                <w:kern w:val="1"/>
                <w:sz w:val="14"/>
                <w:szCs w:val="14"/>
                <w:lang w:eastAsia="it-IT" w:bidi="it-IT"/>
              </w:rPr>
            </w:pPr>
          </w:p>
          <w:p w:rsidR="00F00588" w:rsidRPr="00F00588" w:rsidRDefault="00F00588" w:rsidP="00F00588">
            <w:pPr>
              <w:widowControl/>
              <w:suppressAutoHyphens/>
              <w:rPr>
                <w:rFonts w:ascii="Arial" w:eastAsia="Calibri" w:hAnsi="Arial" w:cs="Arial"/>
                <w:color w:val="000000"/>
                <w:kern w:val="1"/>
                <w:sz w:val="14"/>
                <w:szCs w:val="14"/>
                <w:lang w:eastAsia="it-IT" w:bidi="it-IT"/>
              </w:rPr>
            </w:pPr>
          </w:p>
          <w:p w:rsidR="00F00588" w:rsidRPr="00F00588" w:rsidRDefault="00F00588" w:rsidP="00F00588">
            <w:pPr>
              <w:widowControl/>
              <w:suppressAutoHyphens/>
              <w:rPr>
                <w:rFonts w:ascii="Arial" w:eastAsia="Calibri" w:hAnsi="Arial" w:cs="Arial"/>
                <w:color w:val="000000"/>
                <w:kern w:val="1"/>
                <w:sz w:val="14"/>
                <w:szCs w:val="14"/>
                <w:lang w:eastAsia="it-IT" w:bidi="it-IT"/>
              </w:rPr>
            </w:pPr>
            <w:proofErr w:type="gramStart"/>
            <w:r w:rsidRPr="00F00588">
              <w:rPr>
                <w:rFonts w:ascii="Arial" w:eastAsia="Calibri" w:hAnsi="Arial" w:cs="Arial"/>
                <w:color w:val="000000"/>
                <w:kern w:val="1"/>
                <w:sz w:val="14"/>
                <w:szCs w:val="14"/>
                <w:lang w:eastAsia="it-IT" w:bidi="it-IT"/>
              </w:rPr>
              <w:t>[ ]</w:t>
            </w:r>
            <w:proofErr w:type="gramEnd"/>
            <w:r w:rsidRPr="00F00588">
              <w:rPr>
                <w:rFonts w:ascii="Arial" w:eastAsia="Calibri" w:hAnsi="Arial" w:cs="Arial"/>
                <w:color w:val="000000"/>
                <w:kern w:val="1"/>
                <w:sz w:val="14"/>
                <w:szCs w:val="14"/>
                <w:lang w:eastAsia="it-IT" w:bidi="it-IT"/>
              </w:rPr>
              <w:t xml:space="preserve"> Sì [ ] No</w:t>
            </w:r>
          </w:p>
          <w:p w:rsidR="00F00588" w:rsidRPr="00F00588" w:rsidRDefault="00F00588" w:rsidP="00F00588">
            <w:pPr>
              <w:widowControl/>
              <w:suppressAutoHyphens/>
              <w:rPr>
                <w:rFonts w:ascii="Arial" w:eastAsia="Calibri" w:hAnsi="Arial" w:cs="Arial"/>
                <w:color w:val="000000"/>
                <w:kern w:val="1"/>
                <w:sz w:val="14"/>
                <w:szCs w:val="14"/>
                <w:lang w:eastAsia="it-IT" w:bidi="it-IT"/>
              </w:rPr>
            </w:pPr>
          </w:p>
          <w:p w:rsidR="00F00588" w:rsidRPr="00F00588" w:rsidRDefault="00F00588" w:rsidP="00F00588">
            <w:pPr>
              <w:widowControl/>
              <w:suppressAutoHyphens/>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xml:space="preserve">In caso affermativo indicare gli estremi dei provvedimenti </w:t>
            </w:r>
          </w:p>
          <w:p w:rsidR="00F00588" w:rsidRPr="00F00588" w:rsidRDefault="00F00588" w:rsidP="00F00588">
            <w:pPr>
              <w:widowControl/>
              <w:suppressAutoHyphens/>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w:t>
            </w:r>
          </w:p>
          <w:p w:rsidR="00F00588" w:rsidRPr="00F00588" w:rsidRDefault="00F00588" w:rsidP="00F00588">
            <w:pPr>
              <w:widowControl/>
              <w:suppressAutoHyphens/>
              <w:rPr>
                <w:rFonts w:ascii="Arial" w:eastAsia="Calibri" w:hAnsi="Arial" w:cs="Arial"/>
                <w:color w:val="000000"/>
                <w:kern w:val="1"/>
                <w:sz w:val="14"/>
                <w:szCs w:val="14"/>
                <w:lang w:eastAsia="it-IT" w:bidi="it-IT"/>
              </w:rPr>
            </w:pPr>
          </w:p>
          <w:p w:rsidR="00F00588" w:rsidRPr="00F00588" w:rsidRDefault="00F00588" w:rsidP="00F00588">
            <w:pPr>
              <w:widowControl/>
              <w:suppressAutoHyphens/>
              <w:rPr>
                <w:rFonts w:ascii="Arial" w:eastAsia="Calibri" w:hAnsi="Arial" w:cs="Arial"/>
                <w:color w:val="000000"/>
                <w:kern w:val="1"/>
                <w:sz w:val="14"/>
                <w:szCs w:val="14"/>
                <w:lang w:eastAsia="it-IT" w:bidi="it-IT"/>
              </w:rPr>
            </w:pPr>
          </w:p>
          <w:p w:rsidR="00F00588" w:rsidRPr="00F00588" w:rsidRDefault="00F00588" w:rsidP="00F00588">
            <w:pPr>
              <w:widowControl/>
              <w:suppressAutoHyphens/>
              <w:rPr>
                <w:rFonts w:ascii="Arial" w:eastAsia="Calibri" w:hAnsi="Arial" w:cs="Arial"/>
                <w:color w:val="000000"/>
                <w:kern w:val="1"/>
                <w:sz w:val="14"/>
                <w:szCs w:val="14"/>
                <w:lang w:eastAsia="it-IT" w:bidi="it-IT"/>
              </w:rPr>
            </w:pPr>
          </w:p>
          <w:p w:rsidR="00F00588" w:rsidRPr="00F00588" w:rsidRDefault="00F00588" w:rsidP="00F00588">
            <w:pPr>
              <w:widowControl/>
              <w:suppressAutoHyphens/>
              <w:rPr>
                <w:rFonts w:ascii="Arial" w:eastAsia="Calibri" w:hAnsi="Arial" w:cs="Arial"/>
                <w:color w:val="000000"/>
                <w:kern w:val="1"/>
                <w:sz w:val="14"/>
                <w:szCs w:val="14"/>
                <w:lang w:eastAsia="it-IT" w:bidi="it-IT"/>
              </w:rPr>
            </w:pPr>
          </w:p>
          <w:p w:rsidR="00F00588" w:rsidRPr="00F00588" w:rsidRDefault="00F00588" w:rsidP="00F00588">
            <w:pPr>
              <w:widowControl/>
              <w:suppressAutoHyphens/>
              <w:rPr>
                <w:rFonts w:ascii="Arial" w:eastAsia="Calibri" w:hAnsi="Arial" w:cs="Arial"/>
                <w:color w:val="000000"/>
                <w:kern w:val="1"/>
                <w:sz w:val="14"/>
                <w:szCs w:val="14"/>
                <w:lang w:eastAsia="it-IT" w:bidi="it-IT"/>
              </w:rPr>
            </w:pPr>
          </w:p>
          <w:p w:rsidR="00F00588" w:rsidRPr="00F00588" w:rsidRDefault="00F00588" w:rsidP="00F00588">
            <w:pPr>
              <w:widowControl/>
              <w:suppressAutoHyphens/>
              <w:rPr>
                <w:rFonts w:ascii="Arial" w:eastAsia="Calibri" w:hAnsi="Arial" w:cs="Arial"/>
                <w:color w:val="000000"/>
                <w:kern w:val="1"/>
                <w:sz w:val="14"/>
                <w:szCs w:val="14"/>
                <w:lang w:eastAsia="it-IT" w:bidi="it-IT"/>
              </w:rPr>
            </w:pPr>
          </w:p>
          <w:p w:rsidR="00F00588" w:rsidRPr="00F00588" w:rsidRDefault="00F00588" w:rsidP="00F00588">
            <w:pPr>
              <w:widowControl/>
              <w:suppressAutoHyphens/>
              <w:rPr>
                <w:rFonts w:ascii="Arial" w:eastAsia="Calibri" w:hAnsi="Arial" w:cs="Arial"/>
                <w:color w:val="000000"/>
                <w:kern w:val="1"/>
                <w:sz w:val="14"/>
                <w:szCs w:val="14"/>
                <w:lang w:eastAsia="it-IT" w:bidi="it-IT"/>
              </w:rPr>
            </w:pP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tabs>
                <w:tab w:val="left" w:pos="162"/>
              </w:tabs>
              <w:suppressAutoHyphens/>
              <w:jc w:val="both"/>
              <w:rPr>
                <w:rFonts w:ascii="Arial" w:eastAsia="Calibri" w:hAnsi="Arial" w:cs="Arial"/>
                <w:color w:val="000000"/>
                <w:kern w:val="1"/>
                <w:sz w:val="14"/>
                <w:szCs w:val="14"/>
                <w:lang w:eastAsia="it-IT" w:bidi="it-IT"/>
              </w:rPr>
            </w:pPr>
          </w:p>
          <w:p w:rsidR="00F00588" w:rsidRPr="00F00588" w:rsidRDefault="00F00588" w:rsidP="00F00588">
            <w:pPr>
              <w:widowControl/>
              <w:numPr>
                <w:ilvl w:val="0"/>
                <w:numId w:val="20"/>
              </w:numPr>
              <w:suppressAutoHyphens/>
              <w:spacing w:before="120" w:after="120"/>
              <w:ind w:left="162" w:hanging="162"/>
              <w:jc w:val="both"/>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la partecipazione alla procedura di affidamento è stata subordinata ai sensi dell’art. 110, comma 5, all’avvalimento di altro operatore economico?</w:t>
            </w:r>
          </w:p>
          <w:p w:rsidR="00F00588" w:rsidRPr="00F00588" w:rsidRDefault="00F00588" w:rsidP="00F00588">
            <w:pPr>
              <w:widowControl/>
              <w:suppressAutoHyphens/>
              <w:jc w:val="both"/>
              <w:rPr>
                <w:rFonts w:ascii="Arial" w:eastAsia="Calibri" w:hAnsi="Arial" w:cs="Arial"/>
                <w:strike/>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rPr>
                <w:rFonts w:ascii="Arial" w:eastAsia="Calibri" w:hAnsi="Arial" w:cs="Arial"/>
                <w:color w:val="000000"/>
                <w:kern w:val="1"/>
                <w:sz w:val="14"/>
                <w:szCs w:val="14"/>
                <w:lang w:eastAsia="it-IT" w:bidi="it-IT"/>
              </w:rPr>
            </w:pPr>
          </w:p>
          <w:p w:rsidR="00F00588" w:rsidRPr="00F00588" w:rsidRDefault="00F00588" w:rsidP="00F00588">
            <w:pPr>
              <w:widowControl/>
              <w:suppressAutoHyphens/>
              <w:rPr>
                <w:rFonts w:ascii="Arial" w:eastAsia="Calibri" w:hAnsi="Arial" w:cs="Arial"/>
                <w:color w:val="000000"/>
                <w:kern w:val="1"/>
                <w:sz w:val="14"/>
                <w:szCs w:val="14"/>
                <w:lang w:eastAsia="it-IT" w:bidi="it-IT"/>
              </w:rPr>
            </w:pPr>
            <w:proofErr w:type="gramStart"/>
            <w:r w:rsidRPr="00F00588">
              <w:rPr>
                <w:rFonts w:ascii="Arial" w:eastAsia="Calibri" w:hAnsi="Arial" w:cs="Arial"/>
                <w:color w:val="000000"/>
                <w:kern w:val="1"/>
                <w:sz w:val="14"/>
                <w:szCs w:val="14"/>
                <w:lang w:eastAsia="it-IT" w:bidi="it-IT"/>
              </w:rPr>
              <w:t>[ ]</w:t>
            </w:r>
            <w:proofErr w:type="gramEnd"/>
            <w:r w:rsidRPr="00F00588">
              <w:rPr>
                <w:rFonts w:ascii="Arial" w:eastAsia="Calibri" w:hAnsi="Arial" w:cs="Arial"/>
                <w:color w:val="000000"/>
                <w:kern w:val="1"/>
                <w:sz w:val="14"/>
                <w:szCs w:val="14"/>
                <w:lang w:eastAsia="it-IT" w:bidi="it-IT"/>
              </w:rPr>
              <w:t xml:space="preserve"> Sì [ ] No </w:t>
            </w:r>
          </w:p>
          <w:p w:rsidR="00F00588" w:rsidRPr="00F00588" w:rsidRDefault="00F00588" w:rsidP="00F00588">
            <w:pPr>
              <w:widowControl/>
              <w:suppressAutoHyphens/>
              <w:rPr>
                <w:rFonts w:ascii="Arial" w:eastAsia="Calibri" w:hAnsi="Arial" w:cs="Arial"/>
                <w:color w:val="000000"/>
                <w:kern w:val="1"/>
                <w:sz w:val="14"/>
                <w:szCs w:val="14"/>
                <w:lang w:eastAsia="it-IT" w:bidi="it-IT"/>
              </w:rPr>
            </w:pPr>
          </w:p>
          <w:p w:rsidR="00F00588" w:rsidRPr="00F00588" w:rsidRDefault="00F00588" w:rsidP="00F00588">
            <w:pPr>
              <w:widowControl/>
              <w:suppressAutoHyphens/>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xml:space="preserve">In caso affermativo indicare l’Impresa ausiliaria </w:t>
            </w:r>
          </w:p>
          <w:p w:rsidR="00F00588" w:rsidRPr="00F00588" w:rsidRDefault="00F00588" w:rsidP="00F00588">
            <w:pPr>
              <w:widowControl/>
              <w:suppressAutoHyphens/>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w:t>
            </w:r>
          </w:p>
          <w:p w:rsidR="00F00588" w:rsidRPr="00F00588" w:rsidRDefault="00F00588" w:rsidP="00F00588">
            <w:pPr>
              <w:widowControl/>
              <w:suppressAutoHyphens/>
              <w:rPr>
                <w:rFonts w:ascii="Arial" w:eastAsia="Calibri" w:hAnsi="Arial" w:cs="Arial"/>
                <w:color w:val="000000"/>
                <w:kern w:val="1"/>
                <w:sz w:val="24"/>
                <w:lang w:eastAsia="it-IT" w:bidi="it-IT"/>
              </w:rPr>
            </w:pP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tabs>
                <w:tab w:val="left" w:pos="162"/>
              </w:tabs>
              <w:suppressAutoHyphens/>
              <w:jc w:val="both"/>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b) liquidazione coatta</w:t>
            </w:r>
          </w:p>
          <w:p w:rsidR="00F00588" w:rsidRPr="00F00588" w:rsidRDefault="00F00588" w:rsidP="00F00588">
            <w:pPr>
              <w:widowControl/>
              <w:tabs>
                <w:tab w:val="left" w:pos="162"/>
              </w:tabs>
              <w:suppressAutoHyphens/>
              <w:jc w:val="both"/>
              <w:rPr>
                <w:rFonts w:ascii="Arial" w:eastAsia="Calibri" w:hAnsi="Arial" w:cs="Arial"/>
                <w:color w:val="000000"/>
                <w:kern w:val="1"/>
                <w:sz w:val="14"/>
                <w:szCs w:val="14"/>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 Sì [ ] No</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tabs>
                <w:tab w:val="left" w:pos="162"/>
              </w:tabs>
              <w:suppressAutoHyphens/>
              <w:jc w:val="both"/>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c) concordato preventivo</w:t>
            </w:r>
          </w:p>
          <w:p w:rsidR="00F00588" w:rsidRPr="00F00588" w:rsidRDefault="00F00588" w:rsidP="00F00588">
            <w:pPr>
              <w:widowControl/>
              <w:tabs>
                <w:tab w:val="left" w:pos="162"/>
              </w:tabs>
              <w:suppressAutoHyphens/>
              <w:jc w:val="both"/>
              <w:rPr>
                <w:rFonts w:ascii="Arial" w:eastAsia="Calibri" w:hAnsi="Arial" w:cs="Arial"/>
                <w:color w:val="000000"/>
                <w:kern w:val="1"/>
                <w:sz w:val="14"/>
                <w:szCs w:val="14"/>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 Sì [ ] No</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tabs>
                <w:tab w:val="left" w:pos="162"/>
              </w:tabs>
              <w:suppressAutoHyphens/>
              <w:jc w:val="both"/>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d) è ammesso a concordato con continuità aziendale</w:t>
            </w:r>
          </w:p>
          <w:p w:rsidR="00F00588" w:rsidRPr="00F00588" w:rsidRDefault="00F00588" w:rsidP="00F00588">
            <w:pPr>
              <w:widowControl/>
              <w:tabs>
                <w:tab w:val="left" w:pos="162"/>
              </w:tabs>
              <w:suppressAutoHyphens/>
              <w:jc w:val="both"/>
              <w:rPr>
                <w:rFonts w:ascii="Arial" w:eastAsia="Calibri" w:hAnsi="Arial" w:cs="Arial"/>
                <w:color w:val="000000"/>
                <w:kern w:val="1"/>
                <w:sz w:val="14"/>
                <w:szCs w:val="14"/>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 Sì [ ] No</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tabs>
                <w:tab w:val="left" w:pos="162"/>
              </w:tabs>
              <w:suppressAutoHyphens/>
              <w:jc w:val="both"/>
              <w:rPr>
                <w:rFonts w:ascii="Arial" w:eastAsia="Calibri" w:hAnsi="Arial" w:cs="Arial"/>
                <w:b/>
                <w:color w:val="000000"/>
                <w:kern w:val="1"/>
                <w:sz w:val="14"/>
                <w:szCs w:val="14"/>
                <w:lang w:eastAsia="it-IT" w:bidi="it-IT"/>
              </w:rPr>
            </w:pPr>
            <w:r w:rsidRPr="00F00588">
              <w:rPr>
                <w:rFonts w:ascii="Arial" w:eastAsia="Calibri" w:hAnsi="Arial" w:cs="Arial"/>
                <w:b/>
                <w:color w:val="000000"/>
                <w:kern w:val="1"/>
                <w:sz w:val="14"/>
                <w:szCs w:val="14"/>
                <w:lang w:eastAsia="it-IT" w:bidi="it-IT"/>
              </w:rPr>
              <w:t>In caso di risposta affermativa alla lettera d):</w:t>
            </w:r>
          </w:p>
          <w:p w:rsidR="00F00588" w:rsidRPr="00F00588" w:rsidRDefault="00F00588" w:rsidP="00F00588">
            <w:pPr>
              <w:widowControl/>
              <w:tabs>
                <w:tab w:val="left" w:pos="162"/>
              </w:tabs>
              <w:suppressAutoHyphens/>
              <w:jc w:val="both"/>
              <w:rPr>
                <w:rFonts w:ascii="Arial" w:eastAsia="Calibri" w:hAnsi="Arial" w:cs="Arial"/>
                <w:b/>
                <w:color w:val="000000"/>
                <w:kern w:val="1"/>
                <w:sz w:val="14"/>
                <w:szCs w:val="14"/>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D0CECE"/>
          </w:tcPr>
          <w:p w:rsidR="00F00588" w:rsidRPr="00F00588" w:rsidRDefault="00F00588" w:rsidP="00F00588">
            <w:pPr>
              <w:widowControl/>
              <w:suppressAutoHyphens/>
              <w:ind w:firstLine="708"/>
              <w:rPr>
                <w:rFonts w:ascii="Arial" w:eastAsia="Calibri" w:hAnsi="Arial" w:cs="Arial"/>
                <w:color w:val="000000"/>
                <w:kern w:val="1"/>
                <w:sz w:val="14"/>
                <w:szCs w:val="14"/>
                <w:lang w:eastAsia="it-IT" w:bidi="it-IT"/>
              </w:rPr>
            </w:pP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tabs>
                <w:tab w:val="left" w:pos="162"/>
              </w:tabs>
              <w:suppressAutoHyphens/>
              <w:jc w:val="both"/>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w:t>
            </w:r>
            <w:r w:rsidRPr="00F00588">
              <w:rPr>
                <w:rFonts w:ascii="Arial" w:eastAsia="Calibri" w:hAnsi="Arial" w:cs="Arial"/>
                <w:color w:val="000000"/>
                <w:kern w:val="1"/>
                <w:sz w:val="14"/>
                <w:szCs w:val="14"/>
                <w:lang w:eastAsia="it-IT" w:bidi="it-IT"/>
              </w:rPr>
              <w:tab/>
              <w:t xml:space="preserve">è stato autorizzato dal giudice delegato ai sensi dell’articolo 110, comma 3, </w:t>
            </w:r>
            <w:proofErr w:type="spellStart"/>
            <w:r w:rsidRPr="00F00588">
              <w:rPr>
                <w:rFonts w:ascii="Arial" w:eastAsia="Calibri" w:hAnsi="Arial" w:cs="Arial"/>
                <w:color w:val="000000"/>
                <w:kern w:val="1"/>
                <w:sz w:val="14"/>
                <w:szCs w:val="14"/>
                <w:lang w:eastAsia="it-IT" w:bidi="it-IT"/>
              </w:rPr>
              <w:t>lett</w:t>
            </w:r>
            <w:proofErr w:type="spellEnd"/>
            <w:r w:rsidRPr="00F00588">
              <w:rPr>
                <w:rFonts w:ascii="Arial" w:eastAsia="Calibri" w:hAnsi="Arial" w:cs="Arial"/>
                <w:color w:val="000000"/>
                <w:kern w:val="1"/>
                <w:sz w:val="14"/>
                <w:szCs w:val="14"/>
                <w:lang w:eastAsia="it-IT" w:bidi="it-IT"/>
              </w:rPr>
              <w:t xml:space="preserve">. a) del Codice?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 Sì [ ] No</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tabs>
                <w:tab w:val="left" w:pos="162"/>
              </w:tabs>
              <w:suppressAutoHyphens/>
              <w:jc w:val="both"/>
              <w:rPr>
                <w:rFonts w:ascii="Arial" w:eastAsia="Calibri" w:hAnsi="Arial" w:cs="Arial"/>
                <w:b/>
                <w:color w:val="000000"/>
                <w:kern w:val="1"/>
                <w:sz w:val="14"/>
                <w:szCs w:val="14"/>
                <w:lang w:eastAsia="it-IT" w:bidi="it-IT"/>
              </w:rPr>
            </w:pPr>
            <w:r w:rsidRPr="00F00588">
              <w:rPr>
                <w:rFonts w:ascii="Arial" w:eastAsia="Calibri" w:hAnsi="Arial" w:cs="Arial"/>
                <w:b/>
                <w:color w:val="000000"/>
                <w:kern w:val="1"/>
                <w:sz w:val="14"/>
                <w:szCs w:val="14"/>
                <w:lang w:eastAsia="it-IT" w:bidi="it-IT"/>
              </w:rPr>
              <w:t>-</w:t>
            </w:r>
            <w:r w:rsidRPr="00F00588">
              <w:rPr>
                <w:rFonts w:ascii="Arial" w:eastAsia="Calibri" w:hAnsi="Arial" w:cs="Arial"/>
                <w:b/>
                <w:color w:val="000000"/>
                <w:kern w:val="1"/>
                <w:sz w:val="14"/>
                <w:szCs w:val="14"/>
                <w:lang w:eastAsia="it-IT" w:bidi="it-IT"/>
              </w:rPr>
              <w:tab/>
            </w:r>
            <w:r w:rsidRPr="00F00588">
              <w:rPr>
                <w:rFonts w:ascii="Arial" w:eastAsia="Calibri" w:hAnsi="Arial" w:cs="Arial"/>
                <w:color w:val="000000"/>
                <w:kern w:val="1"/>
                <w:sz w:val="14"/>
                <w:szCs w:val="14"/>
                <w:lang w:eastAsia="it-IT" w:bidi="it-IT"/>
              </w:rPr>
              <w:t>la partecipazione alla procedura di affidamento è stata subordinata ai sensi dell’art. 110, comma 5, all’avvalimento di altro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rPr>
                <w:rFonts w:ascii="Arial" w:eastAsia="Calibri" w:hAnsi="Arial" w:cs="Arial"/>
                <w:color w:val="000000"/>
                <w:kern w:val="1"/>
                <w:sz w:val="14"/>
                <w:szCs w:val="14"/>
                <w:lang w:eastAsia="it-IT" w:bidi="it-IT"/>
              </w:rPr>
            </w:pPr>
            <w:proofErr w:type="gramStart"/>
            <w:r w:rsidRPr="00F00588">
              <w:rPr>
                <w:rFonts w:ascii="Arial" w:eastAsia="Calibri" w:hAnsi="Arial" w:cs="Arial"/>
                <w:color w:val="000000"/>
                <w:kern w:val="1"/>
                <w:sz w:val="14"/>
                <w:szCs w:val="14"/>
                <w:lang w:eastAsia="it-IT" w:bidi="it-IT"/>
              </w:rPr>
              <w:t>[ ]</w:t>
            </w:r>
            <w:proofErr w:type="gramEnd"/>
            <w:r w:rsidRPr="00F00588">
              <w:rPr>
                <w:rFonts w:ascii="Arial" w:eastAsia="Calibri" w:hAnsi="Arial" w:cs="Arial"/>
                <w:color w:val="000000"/>
                <w:kern w:val="1"/>
                <w:sz w:val="14"/>
                <w:szCs w:val="14"/>
                <w:lang w:eastAsia="it-IT" w:bidi="it-IT"/>
              </w:rPr>
              <w:t xml:space="preserve"> Sì [ ] No </w:t>
            </w:r>
          </w:p>
          <w:p w:rsidR="00F00588" w:rsidRPr="00F00588" w:rsidRDefault="00F00588" w:rsidP="00F00588">
            <w:pPr>
              <w:widowControl/>
              <w:suppressAutoHyphens/>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xml:space="preserve">In caso affermativo indicare l’Impresa ausiliaria </w:t>
            </w:r>
          </w:p>
          <w:p w:rsidR="00F00588" w:rsidRPr="00F00588" w:rsidRDefault="00F00588" w:rsidP="00F00588">
            <w:pPr>
              <w:widowControl/>
              <w:suppressAutoHyphens/>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w:t>
            </w:r>
          </w:p>
        </w:tc>
      </w:tr>
      <w:tr w:rsidR="00F00588" w:rsidRPr="00F00588" w:rsidTr="00624A9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highlight w:val="yellow"/>
                <w:lang w:eastAsia="it-IT" w:bidi="it-IT"/>
              </w:rPr>
            </w:pPr>
            <w:r w:rsidRPr="00F00588">
              <w:rPr>
                <w:rFonts w:ascii="Arial" w:eastAsia="Calibri" w:hAnsi="Arial" w:cs="Arial"/>
                <w:color w:val="000000"/>
                <w:kern w:val="1"/>
                <w:sz w:val="15"/>
                <w:szCs w:val="15"/>
                <w:lang w:eastAsia="it-IT" w:bidi="it-IT"/>
              </w:rPr>
              <w:t xml:space="preserve">e) L'operatore economico si è reso colpevole di gravi illeciti professionali  di cui all’art. 80 comma 5 </w:t>
            </w:r>
            <w:proofErr w:type="spellStart"/>
            <w:r w:rsidRPr="00F00588">
              <w:rPr>
                <w:rFonts w:ascii="Arial" w:eastAsia="Calibri" w:hAnsi="Arial" w:cs="Arial"/>
                <w:color w:val="000000"/>
                <w:kern w:val="1"/>
                <w:sz w:val="15"/>
                <w:szCs w:val="15"/>
                <w:lang w:eastAsia="it-IT" w:bidi="it-IT"/>
              </w:rPr>
              <w:t>lett</w:t>
            </w:r>
            <w:proofErr w:type="spellEnd"/>
            <w:r w:rsidRPr="00F00588">
              <w:rPr>
                <w:rFonts w:ascii="Arial" w:eastAsia="Calibri" w:hAnsi="Arial" w:cs="Arial"/>
                <w:color w:val="000000"/>
                <w:kern w:val="1"/>
                <w:sz w:val="15"/>
                <w:szCs w:val="15"/>
                <w:lang w:eastAsia="it-IT" w:bidi="it-IT"/>
              </w:rPr>
              <w:t>. c)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proofErr w:type="gramStart"/>
            <w:r w:rsidRPr="00F00588">
              <w:rPr>
                <w:rFonts w:ascii="Arial" w:eastAsia="Calibri" w:hAnsi="Arial" w:cs="Arial"/>
                <w:color w:val="000000"/>
                <w:kern w:val="1"/>
                <w:sz w:val="15"/>
                <w:szCs w:val="15"/>
                <w:lang w:eastAsia="it-IT" w:bidi="it-IT"/>
              </w:rPr>
              <w:t>[ ]</w:t>
            </w:r>
            <w:proofErr w:type="gramEnd"/>
            <w:r w:rsidRPr="00F00588">
              <w:rPr>
                <w:rFonts w:ascii="Arial" w:eastAsia="Calibri" w:hAnsi="Arial" w:cs="Arial"/>
                <w:color w:val="000000"/>
                <w:kern w:val="1"/>
                <w:sz w:val="15"/>
                <w:szCs w:val="15"/>
                <w:lang w:eastAsia="it-IT" w:bidi="it-IT"/>
              </w:rPr>
              <w:t xml:space="preserve"> Sì [ ] No</w:t>
            </w:r>
          </w:p>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In caso affermativo, fornire informazioni dettagliate, specificando la tipologia di illecito […</w:t>
            </w:r>
            <w:proofErr w:type="gramStart"/>
            <w:r w:rsidRPr="00F00588">
              <w:rPr>
                <w:rFonts w:ascii="Arial" w:eastAsia="Calibri" w:hAnsi="Arial" w:cs="Arial"/>
                <w:color w:val="000000"/>
                <w:kern w:val="1"/>
                <w:sz w:val="15"/>
                <w:szCs w:val="15"/>
                <w:lang w:eastAsia="it-IT" w:bidi="it-IT"/>
              </w:rPr>
              <w:t>…….</w:t>
            </w:r>
            <w:proofErr w:type="gramEnd"/>
            <w:r w:rsidRPr="00F00588">
              <w:rPr>
                <w:rFonts w:ascii="Arial" w:eastAsia="Calibri" w:hAnsi="Arial" w:cs="Arial"/>
                <w:color w:val="000000"/>
                <w:kern w:val="1"/>
                <w:sz w:val="15"/>
                <w:szCs w:val="15"/>
                <w:lang w:eastAsia="it-IT" w:bidi="it-IT"/>
              </w:rPr>
              <w:t>.…]</w:t>
            </w:r>
          </w:p>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p>
        </w:tc>
      </w:tr>
      <w:tr w:rsidR="00F00588" w:rsidRPr="00F00588" w:rsidTr="00624A9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b/>
                <w:color w:val="000000"/>
                <w:kern w:val="1"/>
                <w:sz w:val="15"/>
                <w:szCs w:val="15"/>
                <w:lang w:eastAsia="it-IT" w:bidi="it-IT"/>
              </w:rPr>
              <w:t xml:space="preserve">In caso di risposta affermativa alla </w:t>
            </w:r>
            <w:proofErr w:type="spellStart"/>
            <w:r w:rsidRPr="00F00588">
              <w:rPr>
                <w:rFonts w:ascii="Arial" w:eastAsia="Calibri" w:hAnsi="Arial" w:cs="Arial"/>
                <w:b/>
                <w:color w:val="000000"/>
                <w:kern w:val="1"/>
                <w:sz w:val="15"/>
                <w:szCs w:val="15"/>
                <w:lang w:eastAsia="it-IT" w:bidi="it-IT"/>
              </w:rPr>
              <w:t>lett</w:t>
            </w:r>
            <w:proofErr w:type="spellEnd"/>
            <w:r w:rsidRPr="00F00588">
              <w:rPr>
                <w:rFonts w:ascii="Arial" w:eastAsia="Calibri" w:hAnsi="Arial" w:cs="Arial"/>
                <w:b/>
                <w:color w:val="000000"/>
                <w:kern w:val="1"/>
                <w:sz w:val="15"/>
                <w:szCs w:val="15"/>
                <w:lang w:eastAsia="it-IT" w:bidi="it-IT"/>
              </w:rPr>
              <w:t>. e)</w:t>
            </w:r>
            <w:r w:rsidRPr="00F00588">
              <w:rPr>
                <w:rFonts w:ascii="Arial" w:eastAsia="Calibri" w:hAnsi="Arial" w:cs="Arial"/>
                <w:color w:val="000000"/>
                <w:kern w:val="1"/>
                <w:sz w:val="15"/>
                <w:szCs w:val="15"/>
                <w:lang w:eastAsia="it-IT" w:bidi="it-IT"/>
              </w:rPr>
              <w:t>, 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0CECE"/>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 xml:space="preserve"> </w:t>
            </w:r>
          </w:p>
        </w:tc>
      </w:tr>
      <w:tr w:rsidR="00F00588" w:rsidRPr="00F00588" w:rsidTr="00624A9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numPr>
                <w:ilvl w:val="0"/>
                <w:numId w:val="20"/>
              </w:numPr>
              <w:suppressAutoHyphens/>
              <w:spacing w:before="120" w:after="120"/>
              <w:ind w:left="591" w:hanging="231"/>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ha adottato misure di autodisciplina?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proofErr w:type="gramStart"/>
            <w:r w:rsidRPr="00F00588">
              <w:rPr>
                <w:rFonts w:ascii="Arial" w:eastAsia="Calibri" w:hAnsi="Arial" w:cs="Arial"/>
                <w:color w:val="000000"/>
                <w:kern w:val="1"/>
                <w:sz w:val="15"/>
                <w:szCs w:val="15"/>
                <w:lang w:eastAsia="it-IT" w:bidi="it-IT"/>
              </w:rPr>
              <w:t>[ ]</w:t>
            </w:r>
            <w:proofErr w:type="gramEnd"/>
            <w:r w:rsidRPr="00F00588">
              <w:rPr>
                <w:rFonts w:ascii="Arial" w:eastAsia="Calibri" w:hAnsi="Arial" w:cs="Arial"/>
                <w:color w:val="000000"/>
                <w:kern w:val="1"/>
                <w:sz w:val="15"/>
                <w:szCs w:val="15"/>
                <w:lang w:eastAsia="it-IT" w:bidi="it-IT"/>
              </w:rPr>
              <w:t xml:space="preserve"> Sì [ ] No</w:t>
            </w:r>
          </w:p>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In caso affermativo, fornire informazioni dettagliate [………..…]</w:t>
            </w:r>
          </w:p>
        </w:tc>
      </w:tr>
      <w:tr w:rsidR="00F00588" w:rsidRPr="00F00588" w:rsidTr="00624A9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numPr>
                <w:ilvl w:val="0"/>
                <w:numId w:val="20"/>
              </w:numPr>
              <w:suppressAutoHyphens/>
              <w:spacing w:before="120" w:after="120"/>
              <w:ind w:left="591" w:hanging="231"/>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ha risarcito interamente il danno?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 ] Sì [ ] No</w:t>
            </w:r>
          </w:p>
        </w:tc>
      </w:tr>
      <w:tr w:rsidR="00F00588" w:rsidRPr="00F00588" w:rsidTr="00624A9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numPr>
                <w:ilvl w:val="0"/>
                <w:numId w:val="20"/>
              </w:numPr>
              <w:suppressAutoHyphens/>
              <w:spacing w:before="120" w:after="120"/>
              <w:ind w:left="591" w:hanging="231"/>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si è impegnato formalmente a risarcire il danno?</w:t>
            </w:r>
          </w:p>
          <w:p w:rsidR="00F00588" w:rsidRPr="00F00588" w:rsidRDefault="00F00588" w:rsidP="00F00588">
            <w:pPr>
              <w:widowControl/>
              <w:suppressAutoHyphens/>
              <w:spacing w:before="120" w:after="120"/>
              <w:ind w:left="591" w:hanging="231"/>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proofErr w:type="gramStart"/>
            <w:r w:rsidRPr="00F00588">
              <w:rPr>
                <w:rFonts w:ascii="Arial" w:eastAsia="Calibri" w:hAnsi="Arial" w:cs="Arial"/>
                <w:color w:val="000000"/>
                <w:kern w:val="1"/>
                <w:sz w:val="15"/>
                <w:szCs w:val="15"/>
                <w:lang w:eastAsia="it-IT" w:bidi="it-IT"/>
              </w:rPr>
              <w:t>[ ]</w:t>
            </w:r>
            <w:proofErr w:type="gramEnd"/>
            <w:r w:rsidRPr="00F00588">
              <w:rPr>
                <w:rFonts w:ascii="Arial" w:eastAsia="Calibri" w:hAnsi="Arial" w:cs="Arial"/>
                <w:color w:val="000000"/>
                <w:kern w:val="1"/>
                <w:sz w:val="15"/>
                <w:szCs w:val="15"/>
                <w:lang w:eastAsia="it-IT" w:bidi="it-IT"/>
              </w:rPr>
              <w:t xml:space="preserve"> Sì [ ] No</w:t>
            </w:r>
          </w:p>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p>
        </w:tc>
      </w:tr>
      <w:tr w:rsidR="00F00588" w:rsidRPr="00F00588" w:rsidTr="00624A9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numPr>
                <w:ilvl w:val="0"/>
                <w:numId w:val="20"/>
              </w:numPr>
              <w:tabs>
                <w:tab w:val="left" w:pos="162"/>
              </w:tabs>
              <w:suppressAutoHyphens/>
              <w:spacing w:before="120" w:after="120"/>
              <w:ind w:left="591" w:hanging="231"/>
              <w:rPr>
                <w:rFonts w:ascii="Arial" w:eastAsia="Calibri" w:hAnsi="Arial" w:cs="Arial"/>
                <w:b/>
                <w:color w:val="000000"/>
                <w:kern w:val="1"/>
                <w:sz w:val="15"/>
                <w:szCs w:val="15"/>
                <w:lang w:eastAsia="it-IT" w:bidi="it-IT"/>
              </w:rPr>
            </w:pPr>
            <w:r w:rsidRPr="00F00588">
              <w:rPr>
                <w:rFonts w:ascii="Arial" w:eastAsia="Calibri" w:hAnsi="Arial" w:cs="Arial"/>
                <w:color w:val="000000"/>
                <w:kern w:val="1"/>
                <w:sz w:val="14"/>
                <w:szCs w:val="14"/>
                <w:lang w:eastAsia="it-IT" w:bidi="it-IT"/>
              </w:rPr>
              <w:t>ha adottato misure di carattere tecnico o organizzativo e relativi al personale idonei a prevenire ulteriori illeciti o reati?</w:t>
            </w:r>
          </w:p>
          <w:p w:rsidR="00F00588" w:rsidRPr="00F00588" w:rsidRDefault="00F00588" w:rsidP="00F00588">
            <w:pPr>
              <w:widowControl/>
              <w:suppressAutoHyphens/>
              <w:spacing w:before="120"/>
              <w:ind w:left="591" w:hanging="231"/>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proofErr w:type="gramStart"/>
            <w:r w:rsidRPr="00F00588">
              <w:rPr>
                <w:rFonts w:ascii="Arial" w:eastAsia="Calibri" w:hAnsi="Arial" w:cs="Arial"/>
                <w:color w:val="000000"/>
                <w:kern w:val="1"/>
                <w:sz w:val="14"/>
                <w:szCs w:val="14"/>
                <w:lang w:eastAsia="it-IT" w:bidi="it-IT"/>
              </w:rPr>
              <w:t>[ ]</w:t>
            </w:r>
            <w:proofErr w:type="gramEnd"/>
            <w:r w:rsidRPr="00F00588">
              <w:rPr>
                <w:rFonts w:ascii="Arial" w:eastAsia="Calibri" w:hAnsi="Arial" w:cs="Arial"/>
                <w:color w:val="000000"/>
                <w:kern w:val="1"/>
                <w:sz w:val="14"/>
                <w:szCs w:val="14"/>
                <w:lang w:eastAsia="it-IT" w:bidi="it-IT"/>
              </w:rPr>
              <w:t xml:space="preserve"> Sì [ ] No</w:t>
            </w:r>
          </w:p>
          <w:p w:rsidR="00F00588" w:rsidRPr="00F00588" w:rsidRDefault="00F00588" w:rsidP="00F00588">
            <w:pPr>
              <w:widowControl/>
              <w:suppressAutoHyphens/>
              <w:spacing w:before="120" w:after="120"/>
              <w:jc w:val="both"/>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lastRenderedPageBreak/>
              <w:t xml:space="preserve">In caso affermativo elencare la documentazione pertinente </w:t>
            </w:r>
            <w:proofErr w:type="gramStart"/>
            <w:r w:rsidRPr="00F00588">
              <w:rPr>
                <w:rFonts w:ascii="Arial" w:eastAsia="Calibri" w:hAnsi="Arial" w:cs="Arial"/>
                <w:color w:val="000000"/>
                <w:kern w:val="1"/>
                <w:sz w:val="14"/>
                <w:szCs w:val="14"/>
                <w:lang w:eastAsia="it-IT" w:bidi="it-IT"/>
              </w:rPr>
              <w:t xml:space="preserve">[  </w:t>
            </w:r>
            <w:proofErr w:type="gramEnd"/>
            <w:r w:rsidRPr="00F00588">
              <w:rPr>
                <w:rFonts w:ascii="Arial" w:eastAsia="Calibri" w:hAnsi="Arial" w:cs="Arial"/>
                <w:color w:val="000000"/>
                <w:kern w:val="1"/>
                <w:sz w:val="14"/>
                <w:szCs w:val="14"/>
                <w:lang w:eastAsia="it-IT" w:bidi="it-IT"/>
              </w:rPr>
              <w:t xml:space="preserve">  ] e, se disponibile elettronicamente, indicare: (indirizzo web, autorità o organismo di emanazione, riferimento preciso della documentazione):</w:t>
            </w:r>
          </w:p>
          <w:p w:rsidR="00F00588" w:rsidRPr="00F00588" w:rsidRDefault="00F00588" w:rsidP="00F00588">
            <w:pPr>
              <w:widowControl/>
              <w:suppressAutoHyphens/>
              <w:spacing w:before="120" w:after="120"/>
              <w:rPr>
                <w:rFonts w:ascii="Arial" w:eastAsia="Calibri" w:hAnsi="Arial" w:cs="Arial"/>
                <w:strike/>
                <w:color w:val="000000"/>
                <w:kern w:val="1"/>
                <w:sz w:val="14"/>
                <w:szCs w:val="14"/>
                <w:lang w:eastAsia="it-IT" w:bidi="it-IT"/>
              </w:rPr>
            </w:pPr>
            <w:r w:rsidRPr="00F00588">
              <w:rPr>
                <w:rFonts w:ascii="Arial" w:eastAsia="Calibri" w:hAnsi="Arial" w:cs="Arial"/>
                <w:color w:val="000000"/>
                <w:kern w:val="1"/>
                <w:sz w:val="14"/>
                <w:szCs w:val="14"/>
                <w:lang w:eastAsia="it-IT" w:bidi="it-IT"/>
              </w:rPr>
              <w:t xml:space="preserve">[……..…][…….…][……..…][……..…]  </w:t>
            </w:r>
          </w:p>
        </w:tc>
      </w:tr>
      <w:tr w:rsidR="00F00588" w:rsidRPr="00F00588" w:rsidTr="00624A9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jc w:val="both"/>
              <w:rPr>
                <w:rFonts w:ascii="Arial" w:eastAsia="Calibri" w:hAnsi="Arial" w:cs="Arial"/>
                <w:b/>
                <w:color w:val="00000A"/>
                <w:kern w:val="1"/>
                <w:sz w:val="15"/>
                <w:szCs w:val="15"/>
                <w:lang w:eastAsia="it-IT" w:bidi="it-IT"/>
              </w:rPr>
            </w:pPr>
            <w:r w:rsidRPr="00F00588">
              <w:rPr>
                <w:rFonts w:ascii="Arial" w:eastAsia="Calibri" w:hAnsi="Arial" w:cs="Arial"/>
                <w:b/>
                <w:color w:val="00000A"/>
                <w:w w:val="0"/>
                <w:kern w:val="1"/>
                <w:sz w:val="15"/>
                <w:szCs w:val="15"/>
                <w:lang w:eastAsia="it-IT" w:bidi="it-IT"/>
              </w:rPr>
              <w:lastRenderedPageBreak/>
              <w:t xml:space="preserve">3. L'operatore economico è a conoscenza di qualsiasi </w:t>
            </w:r>
            <w:r w:rsidRPr="00F00588">
              <w:rPr>
                <w:rFonts w:ascii="Arial" w:eastAsia="Calibri" w:hAnsi="Arial" w:cs="Arial"/>
                <w:b/>
                <w:color w:val="00000A"/>
                <w:kern w:val="1"/>
                <w:sz w:val="15"/>
                <w:szCs w:val="15"/>
                <w:lang w:eastAsia="it-IT" w:bidi="it-IT"/>
              </w:rPr>
              <w:t xml:space="preserve">conflitto di interessi </w:t>
            </w:r>
            <w:r w:rsidRPr="00F00588">
              <w:rPr>
                <w:rFonts w:ascii="Arial" w:eastAsia="Calibri" w:hAnsi="Arial" w:cs="Arial"/>
                <w:color w:val="00000A"/>
                <w:kern w:val="1"/>
                <w:sz w:val="15"/>
                <w:szCs w:val="15"/>
                <w:lang w:eastAsia="it-IT" w:bidi="it-IT"/>
              </w:rPr>
              <w:t xml:space="preserve">legato alla sua partecipazione alla procedura di appalto </w:t>
            </w:r>
            <w:r w:rsidRPr="00F00588">
              <w:rPr>
                <w:rFonts w:ascii="Arial" w:eastAsia="Calibri" w:hAnsi="Arial" w:cs="Arial"/>
                <w:color w:val="000000"/>
                <w:kern w:val="1"/>
                <w:sz w:val="15"/>
                <w:szCs w:val="15"/>
                <w:lang w:eastAsia="it-IT" w:bidi="it-IT"/>
              </w:rPr>
              <w:t xml:space="preserve">(articolo 80, comma 5, </w:t>
            </w:r>
            <w:proofErr w:type="spellStart"/>
            <w:r w:rsidRPr="00F00588">
              <w:rPr>
                <w:rFonts w:ascii="Arial" w:eastAsia="Calibri" w:hAnsi="Arial" w:cs="Arial"/>
                <w:color w:val="000000"/>
                <w:kern w:val="1"/>
                <w:sz w:val="15"/>
                <w:szCs w:val="15"/>
                <w:lang w:eastAsia="it-IT" w:bidi="it-IT"/>
              </w:rPr>
              <w:t>lett</w:t>
            </w:r>
            <w:proofErr w:type="spellEnd"/>
            <w:r w:rsidRPr="00F00588">
              <w:rPr>
                <w:rFonts w:ascii="Arial" w:eastAsia="Calibri" w:hAnsi="Arial" w:cs="Arial"/>
                <w:color w:val="000000"/>
                <w:kern w:val="1"/>
                <w:sz w:val="15"/>
                <w:szCs w:val="15"/>
                <w:lang w:eastAsia="it-IT" w:bidi="it-IT"/>
              </w:rPr>
              <w:t xml:space="preserve">. </w:t>
            </w:r>
            <w:r w:rsidRPr="00F00588">
              <w:rPr>
                <w:rFonts w:ascii="Arial" w:eastAsia="Calibri" w:hAnsi="Arial" w:cs="Arial"/>
                <w:i/>
                <w:color w:val="000000"/>
                <w:kern w:val="1"/>
                <w:sz w:val="15"/>
                <w:szCs w:val="15"/>
                <w:lang w:eastAsia="it-IT" w:bidi="it-IT"/>
              </w:rPr>
              <w:t>d)</w:t>
            </w:r>
            <w:r w:rsidRPr="00F00588">
              <w:rPr>
                <w:rFonts w:ascii="Arial" w:eastAsia="Calibri" w:hAnsi="Arial" w:cs="Arial"/>
                <w:color w:val="000000"/>
                <w:kern w:val="1"/>
                <w:sz w:val="15"/>
                <w:szCs w:val="15"/>
                <w:lang w:eastAsia="it-IT" w:bidi="it-IT"/>
              </w:rPr>
              <w:t xml:space="preserve"> del Codice)?</w:t>
            </w:r>
            <w:r w:rsidRPr="00F00588">
              <w:rPr>
                <w:rFonts w:ascii="Arial" w:eastAsia="Calibri" w:hAnsi="Arial" w:cs="Arial"/>
                <w:color w:val="00000A"/>
                <w:kern w:val="1"/>
                <w:sz w:val="15"/>
                <w:szCs w:val="15"/>
                <w:lang w:eastAsia="it-IT" w:bidi="it-IT"/>
              </w:rPr>
              <w:br/>
            </w:r>
          </w:p>
          <w:p w:rsidR="00F00588" w:rsidRPr="00F00588" w:rsidRDefault="00F00588" w:rsidP="00F00588">
            <w:pPr>
              <w:widowControl/>
              <w:suppressAutoHyphens/>
              <w:spacing w:before="120" w:after="120"/>
              <w:jc w:val="both"/>
              <w:rPr>
                <w:rFonts w:ascii="Arial" w:eastAsia="Calibri" w:hAnsi="Arial" w:cs="Arial"/>
                <w:color w:val="00000A"/>
                <w:w w:val="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 ] Sì [ ] No</w:t>
            </w:r>
            <w:r w:rsidRPr="00F00588">
              <w:rPr>
                <w:rFonts w:ascii="Arial" w:eastAsia="Calibri" w:hAnsi="Arial" w:cs="Arial"/>
                <w:color w:val="00000A"/>
                <w:kern w:val="1"/>
                <w:sz w:val="15"/>
                <w:szCs w:val="15"/>
                <w:lang w:eastAsia="it-IT" w:bidi="it-IT"/>
              </w:rPr>
              <w:br/>
            </w:r>
            <w:r w:rsidRPr="00F00588">
              <w:rPr>
                <w:rFonts w:ascii="Arial" w:eastAsia="Calibri" w:hAnsi="Arial" w:cs="Arial"/>
                <w:color w:val="00000A"/>
                <w:kern w:val="1"/>
                <w:sz w:val="15"/>
                <w:szCs w:val="15"/>
                <w:lang w:eastAsia="it-IT" w:bidi="it-IT"/>
              </w:rPr>
              <w:br/>
            </w:r>
            <w:r w:rsidRPr="00F00588">
              <w:rPr>
                <w:rFonts w:ascii="Arial" w:eastAsia="Calibri" w:hAnsi="Arial" w:cs="Arial"/>
                <w:color w:val="00000A"/>
                <w:kern w:val="1"/>
                <w:sz w:val="15"/>
                <w:szCs w:val="15"/>
                <w:lang w:eastAsia="it-IT" w:bidi="it-IT"/>
              </w:rPr>
              <w:br/>
              <w:t>In caso affermativo, fornire informazioni dettagliate sulle modalità con cui è stato risolto il conflitto di interessi:</w:t>
            </w:r>
          </w:p>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w:t>
            </w:r>
          </w:p>
        </w:tc>
      </w:tr>
      <w:tr w:rsidR="00F00588" w:rsidRPr="00F00588" w:rsidTr="00624A9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jc w:val="both"/>
              <w:rPr>
                <w:rFonts w:ascii="Arial" w:eastAsia="Calibri" w:hAnsi="Arial" w:cs="Arial"/>
                <w:b/>
                <w:color w:val="000000"/>
                <w:kern w:val="1"/>
                <w:sz w:val="15"/>
                <w:szCs w:val="15"/>
                <w:lang w:eastAsia="it-IT" w:bidi="it-IT"/>
              </w:rPr>
            </w:pPr>
            <w:r w:rsidRPr="00F00588">
              <w:rPr>
                <w:rFonts w:ascii="Arial" w:eastAsia="Calibri" w:hAnsi="Arial" w:cs="Arial"/>
                <w:b/>
                <w:color w:val="00000A"/>
                <w:w w:val="0"/>
                <w:kern w:val="1"/>
                <w:sz w:val="15"/>
                <w:szCs w:val="15"/>
                <w:lang w:eastAsia="it-IT" w:bidi="it-IT"/>
              </w:rPr>
              <w:t xml:space="preserve">4. L'operatore economico o </w:t>
            </w:r>
            <w:r w:rsidRPr="00F00588">
              <w:rPr>
                <w:rFonts w:ascii="Arial" w:eastAsia="Calibri" w:hAnsi="Arial" w:cs="Arial"/>
                <w:color w:val="00000A"/>
                <w:kern w:val="1"/>
                <w:sz w:val="15"/>
                <w:szCs w:val="15"/>
                <w:lang w:eastAsia="it-IT" w:bidi="it-IT"/>
              </w:rPr>
              <w:t xml:space="preserve">un'impresa a lui collegata </w:t>
            </w:r>
            <w:r w:rsidRPr="00F00588">
              <w:rPr>
                <w:rFonts w:ascii="Arial" w:eastAsia="Calibri" w:hAnsi="Arial" w:cs="Arial"/>
                <w:b/>
                <w:color w:val="00000A"/>
                <w:kern w:val="1"/>
                <w:sz w:val="15"/>
                <w:szCs w:val="15"/>
                <w:lang w:eastAsia="it-IT" w:bidi="it-IT"/>
              </w:rPr>
              <w:t>ha fornito consulenza</w:t>
            </w:r>
            <w:r w:rsidRPr="00F00588">
              <w:rPr>
                <w:rFonts w:ascii="Arial" w:eastAsia="Calibri" w:hAnsi="Arial" w:cs="Arial"/>
                <w:color w:val="00000A"/>
                <w:kern w:val="1"/>
                <w:sz w:val="15"/>
                <w:szCs w:val="15"/>
                <w:lang w:eastAsia="it-IT" w:bidi="it-IT"/>
              </w:rPr>
              <w:t xml:space="preserve"> all'amministrazione aggiudicatrice o all'ente aggiudicatore o ha </w:t>
            </w:r>
            <w:r w:rsidRPr="00F00588">
              <w:rPr>
                <w:rFonts w:ascii="Arial" w:eastAsia="Calibri" w:hAnsi="Arial" w:cs="Arial"/>
                <w:color w:val="000000"/>
                <w:kern w:val="1"/>
                <w:sz w:val="15"/>
                <w:szCs w:val="15"/>
                <w:lang w:eastAsia="it-IT" w:bidi="it-IT"/>
              </w:rPr>
              <w:t xml:space="preserve">altrimenti </w:t>
            </w:r>
            <w:r w:rsidRPr="00F00588">
              <w:rPr>
                <w:rFonts w:ascii="Arial" w:eastAsia="Calibri" w:hAnsi="Arial" w:cs="Arial"/>
                <w:b/>
                <w:color w:val="000000"/>
                <w:kern w:val="1"/>
                <w:sz w:val="15"/>
                <w:szCs w:val="15"/>
                <w:lang w:eastAsia="it-IT" w:bidi="it-IT"/>
              </w:rPr>
              <w:t>partecipato alla preparazione</w:t>
            </w:r>
            <w:r w:rsidRPr="00F00588">
              <w:rPr>
                <w:rFonts w:ascii="Arial" w:eastAsia="Calibri" w:hAnsi="Arial" w:cs="Arial"/>
                <w:color w:val="000000"/>
                <w:kern w:val="1"/>
                <w:sz w:val="15"/>
                <w:szCs w:val="15"/>
                <w:lang w:eastAsia="it-IT" w:bidi="it-IT"/>
              </w:rPr>
              <w:t xml:space="preserve"> della procedura d'aggiudicazione (articolo 80, comma 5, </w:t>
            </w:r>
            <w:proofErr w:type="spellStart"/>
            <w:r w:rsidRPr="00F00588">
              <w:rPr>
                <w:rFonts w:ascii="Arial" w:eastAsia="Calibri" w:hAnsi="Arial" w:cs="Arial"/>
                <w:color w:val="000000"/>
                <w:kern w:val="1"/>
                <w:sz w:val="15"/>
                <w:szCs w:val="15"/>
                <w:lang w:eastAsia="it-IT" w:bidi="it-IT"/>
              </w:rPr>
              <w:t>lett</w:t>
            </w:r>
            <w:proofErr w:type="spellEnd"/>
            <w:r w:rsidRPr="00F00588">
              <w:rPr>
                <w:rFonts w:ascii="Arial" w:eastAsia="Calibri" w:hAnsi="Arial" w:cs="Arial"/>
                <w:color w:val="000000"/>
                <w:kern w:val="1"/>
                <w:sz w:val="15"/>
                <w:szCs w:val="15"/>
                <w:lang w:eastAsia="it-IT" w:bidi="it-IT"/>
              </w:rPr>
              <w:t xml:space="preserve">. </w:t>
            </w:r>
            <w:r w:rsidRPr="00F00588">
              <w:rPr>
                <w:rFonts w:ascii="Arial" w:eastAsia="Calibri" w:hAnsi="Arial" w:cs="Arial"/>
                <w:i/>
                <w:color w:val="000000"/>
                <w:kern w:val="1"/>
                <w:sz w:val="15"/>
                <w:szCs w:val="15"/>
                <w:lang w:eastAsia="it-IT" w:bidi="it-IT"/>
              </w:rPr>
              <w:t>e</w:t>
            </w:r>
            <w:r w:rsidRPr="00F00588">
              <w:rPr>
                <w:rFonts w:ascii="Arial" w:eastAsia="Calibri" w:hAnsi="Arial" w:cs="Arial"/>
                <w:color w:val="000000"/>
                <w:kern w:val="1"/>
                <w:sz w:val="15"/>
                <w:szCs w:val="15"/>
                <w:lang w:eastAsia="it-IT" w:bidi="it-IT"/>
              </w:rPr>
              <w:t>) del Codice?</w:t>
            </w:r>
            <w:r w:rsidRPr="00F00588">
              <w:rPr>
                <w:rFonts w:ascii="Arial" w:eastAsia="Calibri" w:hAnsi="Arial" w:cs="Arial"/>
                <w:color w:val="000000"/>
                <w:kern w:val="1"/>
                <w:sz w:val="15"/>
                <w:szCs w:val="15"/>
                <w:lang w:eastAsia="it-IT" w:bidi="it-IT"/>
              </w:rPr>
              <w:br/>
            </w:r>
          </w:p>
          <w:p w:rsidR="00F00588" w:rsidRPr="00F00588" w:rsidRDefault="00F00588" w:rsidP="00F00588">
            <w:pPr>
              <w:widowControl/>
              <w:suppressAutoHyphens/>
              <w:spacing w:before="120" w:after="120"/>
              <w:jc w:val="both"/>
              <w:rPr>
                <w:rFonts w:ascii="Times New Roman" w:eastAsia="Calibri" w:hAnsi="Times New Roman" w:cs="Times New Roman"/>
                <w:color w:val="00000A"/>
                <w:kern w:val="1"/>
                <w:sz w:val="24"/>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FF0000"/>
                <w:kern w:val="1"/>
                <w:sz w:val="15"/>
                <w:szCs w:val="15"/>
                <w:lang w:eastAsia="it-IT" w:bidi="it-IT"/>
              </w:rPr>
            </w:pPr>
            <w:r w:rsidRPr="00F00588">
              <w:rPr>
                <w:rFonts w:ascii="Arial" w:eastAsia="Calibri" w:hAnsi="Arial" w:cs="Arial"/>
                <w:color w:val="00000A"/>
                <w:kern w:val="1"/>
                <w:sz w:val="15"/>
                <w:szCs w:val="15"/>
                <w:lang w:eastAsia="it-IT" w:bidi="it-IT"/>
              </w:rPr>
              <w:t>[ ] Sì [ ] No</w:t>
            </w:r>
            <w:r w:rsidRPr="00F00588">
              <w:rPr>
                <w:rFonts w:ascii="Arial" w:eastAsia="Calibri" w:hAnsi="Arial" w:cs="Arial"/>
                <w:color w:val="00000A"/>
                <w:kern w:val="1"/>
                <w:sz w:val="15"/>
                <w:szCs w:val="15"/>
                <w:lang w:eastAsia="it-IT" w:bidi="it-IT"/>
              </w:rPr>
              <w:br/>
            </w:r>
            <w:r w:rsidRPr="00F00588">
              <w:rPr>
                <w:rFonts w:ascii="Arial" w:eastAsia="Calibri" w:hAnsi="Arial" w:cs="Arial"/>
                <w:color w:val="00000A"/>
                <w:kern w:val="1"/>
                <w:sz w:val="15"/>
                <w:szCs w:val="15"/>
                <w:lang w:eastAsia="it-IT" w:bidi="it-IT"/>
              </w:rPr>
              <w:br/>
              <w:t>In caso affermativo, fornire informazioni dettagliate sulle misure adottate per prevenire le possibili distorsioni della concorrenza:</w:t>
            </w: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 xml:space="preserve"> […………………]</w:t>
            </w:r>
          </w:p>
        </w:tc>
      </w:tr>
      <w:tr w:rsidR="00F00588" w:rsidRPr="00F00588" w:rsidTr="00624A9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jc w:val="both"/>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5. L'operatore economico può confermare di:</w:t>
            </w:r>
          </w:p>
        </w:tc>
        <w:tc>
          <w:tcPr>
            <w:tcW w:w="4644" w:type="dxa"/>
            <w:tcBorders>
              <w:top w:val="single" w:sz="4" w:space="0" w:color="00000A"/>
              <w:left w:val="single" w:sz="4" w:space="0" w:color="00000A"/>
              <w:bottom w:val="single" w:sz="4" w:space="0" w:color="00000A"/>
              <w:right w:val="single" w:sz="4" w:space="0" w:color="00000A"/>
            </w:tcBorders>
            <w:shd w:val="clear" w:color="auto" w:fill="D0CECE"/>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p>
        </w:tc>
      </w:tr>
      <w:tr w:rsidR="00F00588" w:rsidRPr="00F00588" w:rsidTr="00624A9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jc w:val="both"/>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 xml:space="preserve">a) </w:t>
            </w:r>
            <w:r w:rsidRPr="00F00588">
              <w:rPr>
                <w:rFonts w:ascii="Arial" w:eastAsia="Calibri" w:hAnsi="Arial" w:cs="Arial"/>
                <w:b/>
                <w:color w:val="000000"/>
                <w:kern w:val="1"/>
                <w:sz w:val="15"/>
                <w:szCs w:val="15"/>
                <w:lang w:eastAsia="it-IT" w:bidi="it-IT"/>
              </w:rPr>
              <w:t>non essersi</w:t>
            </w:r>
            <w:r w:rsidRPr="00F00588">
              <w:rPr>
                <w:rFonts w:ascii="Arial" w:eastAsia="Calibri" w:hAnsi="Arial" w:cs="Arial"/>
                <w:color w:val="000000"/>
                <w:kern w:val="1"/>
                <w:sz w:val="15"/>
                <w:szCs w:val="15"/>
                <w:lang w:eastAsia="it-IT" w:bidi="it-IT"/>
              </w:rPr>
              <w:t xml:space="preserve"> reso gravemente colpevole di false dichiarazioni nel fornire le informazioni richieste per verificare l'assenza di motivi di esclusione o il rispetto dei criteri di selezione,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 ] Sì [ ] No</w:t>
            </w:r>
          </w:p>
        </w:tc>
      </w:tr>
      <w:tr w:rsidR="00F00588" w:rsidRPr="00F00588" w:rsidTr="00624A9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jc w:val="both"/>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br/>
              <w:t xml:space="preserve">b)    </w:t>
            </w:r>
            <w:r w:rsidRPr="00F00588">
              <w:rPr>
                <w:rFonts w:ascii="Arial" w:eastAsia="Calibri" w:hAnsi="Arial" w:cs="Arial"/>
                <w:b/>
                <w:color w:val="000000"/>
                <w:w w:val="0"/>
                <w:kern w:val="1"/>
                <w:sz w:val="14"/>
                <w:szCs w:val="14"/>
                <w:lang w:eastAsia="it-IT" w:bidi="it-IT"/>
              </w:rPr>
              <w:t xml:space="preserve">non avere </w:t>
            </w:r>
            <w:r w:rsidRPr="00F00588">
              <w:rPr>
                <w:rFonts w:ascii="Arial" w:eastAsia="Calibri" w:hAnsi="Arial" w:cs="Arial"/>
                <w:color w:val="000000"/>
                <w:kern w:val="1"/>
                <w:sz w:val="14"/>
                <w:szCs w:val="14"/>
                <w:lang w:eastAsia="it-IT" w:bidi="it-IT"/>
              </w:rPr>
              <w:t>occultato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0"/>
                <w:kern w:val="1"/>
                <w:sz w:val="24"/>
                <w:lang w:eastAsia="it-IT" w:bidi="it-IT"/>
              </w:rPr>
            </w:pPr>
            <w:r w:rsidRPr="00F00588">
              <w:rPr>
                <w:rFonts w:ascii="Arial" w:eastAsia="Calibri" w:hAnsi="Arial" w:cs="Arial"/>
                <w:color w:val="000000"/>
                <w:kern w:val="1"/>
                <w:sz w:val="15"/>
                <w:szCs w:val="15"/>
                <w:lang w:eastAsia="it-IT" w:bidi="it-IT"/>
              </w:rPr>
              <w:t>[ ] Sì [ ] No</w:t>
            </w:r>
          </w:p>
        </w:tc>
      </w:tr>
    </w:tbl>
    <w:p w:rsidR="00F00588" w:rsidRPr="00F00588" w:rsidRDefault="00F00588" w:rsidP="00F00588">
      <w:pPr>
        <w:keepNext/>
        <w:widowControl/>
        <w:suppressAutoHyphens/>
        <w:spacing w:before="120" w:after="360"/>
        <w:jc w:val="center"/>
        <w:rPr>
          <w:rFonts w:ascii="Arial" w:eastAsia="Calibri" w:hAnsi="Arial" w:cs="Arial"/>
          <w:caps/>
          <w:smallCaps/>
          <w:color w:val="00000A"/>
          <w:kern w:val="1"/>
          <w:sz w:val="15"/>
          <w:szCs w:val="15"/>
          <w:lang w:eastAsia="it-IT" w:bidi="it-IT"/>
        </w:rPr>
      </w:pPr>
    </w:p>
    <w:p w:rsidR="00F00588" w:rsidRPr="00F00588" w:rsidRDefault="00F00588" w:rsidP="00F00588">
      <w:pPr>
        <w:keepNext/>
        <w:widowControl/>
        <w:suppressAutoHyphens/>
        <w:spacing w:before="120" w:after="360"/>
        <w:jc w:val="center"/>
        <w:rPr>
          <w:rFonts w:ascii="Arial" w:eastAsia="Calibri" w:hAnsi="Arial" w:cs="Arial"/>
          <w:b/>
          <w:smallCaps/>
          <w:color w:val="00000A"/>
          <w:kern w:val="1"/>
          <w:sz w:val="15"/>
          <w:szCs w:val="15"/>
          <w:lang w:eastAsia="it-IT" w:bidi="it-IT"/>
        </w:rPr>
      </w:pPr>
      <w:r w:rsidRPr="00F00588">
        <w:rPr>
          <w:rFonts w:ascii="Arial" w:eastAsia="Calibri" w:hAnsi="Arial" w:cs="Arial"/>
          <w:b/>
          <w:caps/>
          <w:smallCaps/>
          <w:color w:val="00000A"/>
          <w:kern w:val="1"/>
          <w:sz w:val="15"/>
          <w:szCs w:val="15"/>
          <w:lang w:eastAsia="it-IT" w:bidi="it-IT"/>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9"/>
        <w:gridCol w:w="4639"/>
      </w:tblGrid>
      <w:tr w:rsidR="00F00588" w:rsidRPr="00F00588" w:rsidTr="00624A90">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jc w:val="both"/>
              <w:rPr>
                <w:rFonts w:ascii="Times New Roman" w:eastAsia="Calibri" w:hAnsi="Times New Roman" w:cs="Times New Roman"/>
                <w:color w:val="000000"/>
                <w:kern w:val="1"/>
                <w:sz w:val="24"/>
                <w:lang w:eastAsia="it-IT" w:bidi="it-IT"/>
              </w:rPr>
            </w:pPr>
            <w:r w:rsidRPr="00F00588">
              <w:rPr>
                <w:rFonts w:ascii="Arial" w:eastAsia="Calibri" w:hAnsi="Arial" w:cs="Arial"/>
                <w:b/>
                <w:color w:val="000000"/>
                <w:kern w:val="1"/>
                <w:sz w:val="15"/>
                <w:szCs w:val="15"/>
                <w:lang w:eastAsia="it-IT" w:bidi="it-IT"/>
              </w:rPr>
              <w:t xml:space="preserve">Motivi di esclusione previsti esclusivamente dalla legislazione nazionale </w:t>
            </w:r>
            <w:r w:rsidRPr="00F00588">
              <w:rPr>
                <w:rFonts w:ascii="Arial" w:eastAsia="Calibri" w:hAnsi="Arial" w:cs="Arial"/>
                <w:color w:val="000000"/>
                <w:kern w:val="1"/>
                <w:sz w:val="15"/>
                <w:szCs w:val="15"/>
                <w:lang w:eastAsia="it-IT" w:bidi="it-IT"/>
              </w:rPr>
              <w:t xml:space="preserve">(articolo 80, comma 2 e comma 5, </w:t>
            </w:r>
            <w:proofErr w:type="spellStart"/>
            <w:r w:rsidRPr="00F00588">
              <w:rPr>
                <w:rFonts w:ascii="Arial" w:eastAsia="Calibri" w:hAnsi="Arial" w:cs="Arial"/>
                <w:color w:val="000000"/>
                <w:kern w:val="1"/>
                <w:sz w:val="15"/>
                <w:szCs w:val="15"/>
                <w:lang w:eastAsia="it-IT" w:bidi="it-IT"/>
              </w:rPr>
              <w:t>lett</w:t>
            </w:r>
            <w:proofErr w:type="spellEnd"/>
            <w:r w:rsidRPr="00F00588">
              <w:rPr>
                <w:rFonts w:ascii="Arial" w:eastAsia="Calibri" w:hAnsi="Arial" w:cs="Arial"/>
                <w:color w:val="000000"/>
                <w:kern w:val="1"/>
                <w:sz w:val="15"/>
                <w:szCs w:val="15"/>
                <w:lang w:eastAsia="it-IT" w:bidi="it-IT"/>
              </w:rPr>
              <w:t xml:space="preserve">. </w:t>
            </w:r>
            <w:r w:rsidRPr="00F00588">
              <w:rPr>
                <w:rFonts w:ascii="Arial" w:eastAsia="Calibri" w:hAnsi="Arial" w:cs="Arial"/>
                <w:i/>
                <w:color w:val="000000"/>
                <w:kern w:val="1"/>
                <w:sz w:val="15"/>
                <w:szCs w:val="15"/>
                <w:lang w:eastAsia="it-IT" w:bidi="it-IT"/>
              </w:rPr>
              <w:t>f), g), h), i), l), m)</w:t>
            </w:r>
            <w:r w:rsidRPr="00F00588">
              <w:rPr>
                <w:rFonts w:ascii="Arial" w:eastAsia="Calibri" w:hAnsi="Arial" w:cs="Arial"/>
                <w:color w:val="000000"/>
                <w:kern w:val="1"/>
                <w:sz w:val="15"/>
                <w:szCs w:val="15"/>
                <w:lang w:eastAsia="it-IT" w:bidi="it-IT"/>
              </w:rPr>
              <w:t xml:space="preserve"> del Codice e art. 53 comma 16-ter del D.lgs. 165/2001</w:t>
            </w: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5"/>
                <w:szCs w:val="15"/>
                <w:lang w:eastAsia="it-IT" w:bidi="it-IT"/>
              </w:rPr>
              <w:t>Risposta:</w:t>
            </w:r>
          </w:p>
        </w:tc>
      </w:tr>
      <w:tr w:rsidR="00F00588" w:rsidRPr="00F00588" w:rsidTr="00624A90">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jc w:val="both"/>
              <w:rPr>
                <w:rFonts w:ascii="Times New Roman" w:eastAsia="Calibri" w:hAnsi="Times New Roman" w:cs="Times New Roman"/>
                <w:color w:val="000000"/>
                <w:kern w:val="1"/>
                <w:sz w:val="24"/>
                <w:lang w:eastAsia="it-IT" w:bidi="it-IT"/>
              </w:rPr>
            </w:pPr>
            <w:r w:rsidRPr="00F00588">
              <w:rPr>
                <w:rFonts w:ascii="Arial" w:eastAsia="Calibri" w:hAnsi="Arial" w:cs="Arial"/>
                <w:color w:val="000000"/>
                <w:kern w:val="1"/>
                <w:sz w:val="14"/>
                <w:szCs w:val="14"/>
                <w:lang w:eastAsia="it-IT" w:bidi="it-IT"/>
              </w:rPr>
              <w:t>Sussistono a carico dell’operatore economico cause di decadenza, di sospensione o di divieto previste dall'</w:t>
            </w:r>
            <w:hyperlink r:id="rId8" w:anchor="067" w:history="1">
              <w:r w:rsidRPr="00F00588">
                <w:rPr>
                  <w:rFonts w:ascii="Arial" w:eastAsia="Calibri" w:hAnsi="Arial" w:cs="Arial"/>
                  <w:color w:val="000000"/>
                  <w:kern w:val="1"/>
                  <w:sz w:val="14"/>
                  <w:szCs w:val="14"/>
                  <w:lang w:eastAsia="it-IT" w:bidi="it-IT"/>
                </w:rPr>
                <w:t>articolo 67 del decreto legislativo 6 settembre 2011, n. 159</w:t>
              </w:r>
            </w:hyperlink>
            <w:r w:rsidRPr="00F00588">
              <w:rPr>
                <w:rFonts w:ascii="Arial" w:eastAsia="Calibri" w:hAnsi="Arial" w:cs="Arial"/>
                <w:color w:val="000000"/>
                <w:kern w:val="1"/>
                <w:sz w:val="14"/>
                <w:szCs w:val="14"/>
                <w:lang w:eastAsia="it-IT" w:bidi="it-IT"/>
              </w:rPr>
              <w:t xml:space="preserve">  o di un tentativo di infiltrazione mafiosa di cui all'</w:t>
            </w:r>
            <w:hyperlink r:id="rId9" w:anchor="084" w:history="1">
              <w:r w:rsidRPr="00F00588">
                <w:rPr>
                  <w:rFonts w:ascii="Arial" w:eastAsia="Calibri" w:hAnsi="Arial" w:cs="Arial"/>
                  <w:color w:val="000000"/>
                  <w:kern w:val="1"/>
                  <w:sz w:val="14"/>
                  <w:szCs w:val="14"/>
                  <w:lang w:eastAsia="it-IT" w:bidi="it-IT"/>
                </w:rPr>
                <w:t>articolo 84, comma 4, del medesimo decreto</w:t>
              </w:r>
            </w:hyperlink>
            <w:r w:rsidRPr="00F00588">
              <w:rPr>
                <w:rFonts w:ascii="Arial" w:eastAsia="Calibri" w:hAnsi="Arial" w:cs="Arial"/>
                <w:color w:val="000000"/>
                <w:kern w:val="1"/>
                <w:sz w:val="14"/>
                <w:szCs w:val="14"/>
                <w:lang w:eastAsia="it-IT" w:bidi="it-IT"/>
              </w:rPr>
              <w:t xml:space="preserve">, fermo restando quanto previsto dagli </w:t>
            </w:r>
            <w:hyperlink r:id="rId10" w:anchor="088" w:history="1">
              <w:r w:rsidRPr="00F00588">
                <w:rPr>
                  <w:rFonts w:ascii="Arial" w:eastAsia="Calibri" w:hAnsi="Arial" w:cs="Arial"/>
                  <w:color w:val="000000"/>
                  <w:kern w:val="1"/>
                  <w:sz w:val="14"/>
                  <w:szCs w:val="14"/>
                  <w:lang w:eastAsia="it-IT" w:bidi="it-IT"/>
                </w:rPr>
                <w:t>articoli 88, comma 4-bis</w:t>
              </w:r>
            </w:hyperlink>
            <w:r w:rsidRPr="00F00588">
              <w:rPr>
                <w:rFonts w:ascii="Arial" w:eastAsia="Calibri" w:hAnsi="Arial" w:cs="Arial"/>
                <w:color w:val="000000"/>
                <w:kern w:val="1"/>
                <w:sz w:val="14"/>
                <w:szCs w:val="14"/>
                <w:lang w:eastAsia="it-IT" w:bidi="it-IT"/>
              </w:rPr>
              <w:t xml:space="preserve">, e </w:t>
            </w:r>
            <w:hyperlink r:id="rId11" w:anchor="092" w:history="1">
              <w:r w:rsidRPr="00F00588">
                <w:rPr>
                  <w:rFonts w:ascii="Arial" w:eastAsia="Calibri" w:hAnsi="Arial" w:cs="Arial"/>
                  <w:color w:val="000000"/>
                  <w:kern w:val="1"/>
                  <w:sz w:val="14"/>
                  <w:szCs w:val="14"/>
                  <w:lang w:eastAsia="it-IT" w:bidi="it-IT"/>
                </w:rPr>
                <w:t>92, commi 2 e 3, del decreto legislativo 6 settembre 2011, n. 159</w:t>
              </w:r>
            </w:hyperlink>
            <w:r w:rsidRPr="00F00588">
              <w:rPr>
                <w:rFonts w:ascii="Arial" w:eastAsia="Calibri" w:hAnsi="Arial" w:cs="Arial"/>
                <w:color w:val="000000"/>
                <w:kern w:val="1"/>
                <w:sz w:val="14"/>
                <w:szCs w:val="14"/>
                <w:lang w:eastAsia="it-IT" w:bidi="it-IT"/>
              </w:rPr>
              <w:t>, con riferimento rispettivamente alle comunicazioni antimafia e alle informazioni antimafia (Articolo 80, comma 2, del Codice)?</w:t>
            </w: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A"/>
                <w:kern w:val="1"/>
                <w:sz w:val="14"/>
                <w:szCs w:val="14"/>
                <w:lang w:eastAsia="it-IT" w:bidi="it-IT"/>
              </w:rPr>
            </w:pPr>
            <w:proofErr w:type="gramStart"/>
            <w:r w:rsidRPr="00F00588">
              <w:rPr>
                <w:rFonts w:ascii="Arial" w:eastAsia="Calibri" w:hAnsi="Arial" w:cs="Arial"/>
                <w:color w:val="00000A"/>
                <w:kern w:val="1"/>
                <w:sz w:val="14"/>
                <w:szCs w:val="14"/>
                <w:lang w:eastAsia="it-IT" w:bidi="it-IT"/>
              </w:rPr>
              <w:t>[ ]</w:t>
            </w:r>
            <w:proofErr w:type="gramEnd"/>
            <w:r w:rsidRPr="00F00588">
              <w:rPr>
                <w:rFonts w:ascii="Arial" w:eastAsia="Calibri" w:hAnsi="Arial" w:cs="Arial"/>
                <w:color w:val="00000A"/>
                <w:kern w:val="1"/>
                <w:sz w:val="14"/>
                <w:szCs w:val="14"/>
                <w:lang w:eastAsia="it-IT" w:bidi="it-IT"/>
              </w:rPr>
              <w:t xml:space="preserve"> Sì [ ] No</w:t>
            </w:r>
          </w:p>
          <w:p w:rsidR="00F00588" w:rsidRPr="00F00588" w:rsidRDefault="00F00588" w:rsidP="00F00588">
            <w:pPr>
              <w:widowControl/>
              <w:suppressAutoHyphens/>
              <w:spacing w:before="120" w:after="120"/>
              <w:rPr>
                <w:rFonts w:ascii="Arial" w:eastAsia="Calibri" w:hAnsi="Arial" w:cs="Arial"/>
                <w:color w:val="00000A"/>
                <w:kern w:val="1"/>
                <w:sz w:val="14"/>
                <w:szCs w:val="14"/>
                <w:lang w:eastAsia="it-IT" w:bidi="it-IT"/>
              </w:rPr>
            </w:pPr>
            <w:r w:rsidRPr="00F00588">
              <w:rPr>
                <w:rFonts w:ascii="Arial" w:eastAsia="Calibri" w:hAnsi="Arial" w:cs="Arial"/>
                <w:color w:val="00000A"/>
                <w:kern w:val="1"/>
                <w:sz w:val="14"/>
                <w:szCs w:val="14"/>
                <w:lang w:eastAsia="it-IT" w:bidi="it-IT"/>
              </w:rPr>
              <w:t>Se la documentazione pertinente è disponibile elettronicamente, indicare: (indirizzo web, autorità o organismo di emanazione, riferimento preciso della documentazione):</w:t>
            </w: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4"/>
                <w:szCs w:val="14"/>
                <w:lang w:eastAsia="it-IT" w:bidi="it-IT"/>
              </w:rPr>
              <w:t>[…………….…][………………][……..………][…..……..…] (</w:t>
            </w:r>
            <w:r w:rsidRPr="00F00588">
              <w:rPr>
                <w:rFonts w:ascii="Arial" w:eastAsia="Calibri" w:hAnsi="Arial" w:cs="Arial"/>
                <w:color w:val="00000A"/>
                <w:kern w:val="1"/>
                <w:sz w:val="14"/>
                <w:szCs w:val="14"/>
                <w:vertAlign w:val="superscript"/>
                <w:lang w:eastAsia="it-IT" w:bidi="it-IT"/>
              </w:rPr>
              <w:footnoteReference w:id="7"/>
            </w:r>
            <w:r w:rsidRPr="00F00588">
              <w:rPr>
                <w:rFonts w:ascii="Arial" w:eastAsia="Calibri" w:hAnsi="Arial" w:cs="Arial"/>
                <w:color w:val="00000A"/>
                <w:kern w:val="1"/>
                <w:sz w:val="14"/>
                <w:szCs w:val="14"/>
                <w:lang w:eastAsia="it-IT" w:bidi="it-IT"/>
              </w:rPr>
              <w:t>)</w:t>
            </w:r>
          </w:p>
        </w:tc>
      </w:tr>
      <w:tr w:rsidR="00F00588" w:rsidRPr="00F00588" w:rsidTr="00624A90">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L’operatore economico si trova in una delle seguenti situazioni?</w:t>
            </w:r>
          </w:p>
        </w:tc>
        <w:tc>
          <w:tcPr>
            <w:tcW w:w="4639" w:type="dxa"/>
            <w:tcBorders>
              <w:top w:val="single" w:sz="4" w:space="0" w:color="00000A"/>
              <w:left w:val="single" w:sz="4" w:space="0" w:color="00000A"/>
              <w:bottom w:val="single" w:sz="4" w:space="0" w:color="00000A"/>
              <w:right w:val="single" w:sz="4" w:space="0" w:color="00000A"/>
            </w:tcBorders>
            <w:shd w:val="clear" w:color="auto" w:fill="D0CECE"/>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p>
        </w:tc>
      </w:tr>
      <w:tr w:rsidR="00F00588" w:rsidRPr="00F00588" w:rsidTr="00624A90">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b/>
                <w:color w:val="000000"/>
                <w:kern w:val="1"/>
                <w:sz w:val="14"/>
                <w:szCs w:val="14"/>
                <w:lang w:eastAsia="it-IT" w:bidi="it-IT"/>
              </w:rPr>
              <w:t>1.</w:t>
            </w:r>
            <w:r w:rsidRPr="00F00588">
              <w:rPr>
                <w:rFonts w:ascii="Arial" w:eastAsia="Calibri" w:hAnsi="Arial" w:cs="Arial"/>
                <w:color w:val="000000"/>
                <w:kern w:val="1"/>
                <w:sz w:val="14"/>
                <w:szCs w:val="14"/>
                <w:lang w:eastAsia="it-IT" w:bidi="it-IT"/>
              </w:rPr>
              <w:t xml:space="preserve">  è stato soggetto alla sanzione </w:t>
            </w:r>
            <w:proofErr w:type="spellStart"/>
            <w:r w:rsidRPr="00F00588">
              <w:rPr>
                <w:rFonts w:ascii="Arial" w:eastAsia="Calibri" w:hAnsi="Arial" w:cs="Arial"/>
                <w:color w:val="000000"/>
                <w:kern w:val="1"/>
                <w:sz w:val="14"/>
                <w:szCs w:val="14"/>
                <w:lang w:eastAsia="it-IT" w:bidi="it-IT"/>
              </w:rPr>
              <w:t>interdittiva</w:t>
            </w:r>
            <w:proofErr w:type="spellEnd"/>
            <w:r w:rsidRPr="00F00588">
              <w:rPr>
                <w:rFonts w:ascii="Arial" w:eastAsia="Calibri" w:hAnsi="Arial" w:cs="Arial"/>
                <w:color w:val="000000"/>
                <w:kern w:val="1"/>
                <w:sz w:val="14"/>
                <w:szCs w:val="14"/>
                <w:lang w:eastAsia="it-IT" w:bidi="it-IT"/>
              </w:rPr>
              <w:t xml:space="preserve"> di cui all'articolo 9, comma 2, lettera c) del decreto legislativo 8 giugno 2001, n. 231 o ad altra sanzione che comporta il divieto di contrarre con la pubblica amministrazione, compresi i provvedimenti </w:t>
            </w:r>
            <w:proofErr w:type="spellStart"/>
            <w:r w:rsidRPr="00F00588">
              <w:rPr>
                <w:rFonts w:ascii="Arial" w:eastAsia="Calibri" w:hAnsi="Arial" w:cs="Arial"/>
                <w:color w:val="000000"/>
                <w:kern w:val="1"/>
                <w:sz w:val="14"/>
                <w:szCs w:val="14"/>
                <w:lang w:eastAsia="it-IT" w:bidi="it-IT"/>
              </w:rPr>
              <w:t>interdittivi</w:t>
            </w:r>
            <w:proofErr w:type="spellEnd"/>
            <w:r w:rsidRPr="00F00588">
              <w:rPr>
                <w:rFonts w:ascii="Arial" w:eastAsia="Calibri" w:hAnsi="Arial" w:cs="Arial"/>
                <w:color w:val="000000"/>
                <w:kern w:val="1"/>
                <w:sz w:val="14"/>
                <w:szCs w:val="14"/>
                <w:lang w:eastAsia="it-IT" w:bidi="it-IT"/>
              </w:rPr>
              <w:t xml:space="preserve"> di cui all'articolo 14 del decreto legislativo 9 aprile 2008, n. 81 (Articolo 80, comma 5, lettera f);</w:t>
            </w: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proofErr w:type="gramStart"/>
            <w:r w:rsidRPr="00F00588">
              <w:rPr>
                <w:rFonts w:ascii="Arial" w:eastAsia="Calibri" w:hAnsi="Arial" w:cs="Arial"/>
                <w:color w:val="000000"/>
                <w:kern w:val="1"/>
                <w:sz w:val="15"/>
                <w:szCs w:val="15"/>
                <w:lang w:eastAsia="it-IT" w:bidi="it-IT"/>
              </w:rPr>
              <w:t>[ ]</w:t>
            </w:r>
            <w:proofErr w:type="gramEnd"/>
            <w:r w:rsidRPr="00F00588">
              <w:rPr>
                <w:rFonts w:ascii="Arial" w:eastAsia="Calibri" w:hAnsi="Arial" w:cs="Arial"/>
                <w:color w:val="000000"/>
                <w:kern w:val="1"/>
                <w:sz w:val="15"/>
                <w:szCs w:val="15"/>
                <w:lang w:eastAsia="it-IT" w:bidi="it-IT"/>
              </w:rPr>
              <w:t xml:space="preserve"> Sì [ ] No</w:t>
            </w:r>
          </w:p>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Se la documentazione pertinente è disponibile elettronicamente, indicare: indirizzo web, autorità o organismo di emanazione, riferimento preciso della documentazione):</w:t>
            </w:r>
          </w:p>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w:t>
            </w:r>
          </w:p>
        </w:tc>
      </w:tr>
      <w:tr w:rsidR="00F00588" w:rsidRPr="00F00588" w:rsidTr="00624A90">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ind w:left="284" w:hanging="284"/>
              <w:jc w:val="both"/>
              <w:rPr>
                <w:rFonts w:ascii="Arial" w:eastAsia="Times New Roman" w:hAnsi="Arial" w:cs="Arial"/>
                <w:color w:val="000000"/>
                <w:kern w:val="1"/>
                <w:sz w:val="14"/>
                <w:szCs w:val="14"/>
                <w:lang w:eastAsia="it-IT"/>
              </w:rPr>
            </w:pPr>
          </w:p>
          <w:p w:rsidR="00F00588" w:rsidRPr="00F00588" w:rsidRDefault="00F00588" w:rsidP="00F00588">
            <w:pPr>
              <w:widowControl/>
              <w:suppressAutoHyphens/>
              <w:ind w:left="20"/>
              <w:jc w:val="both"/>
              <w:rPr>
                <w:rFonts w:ascii="Arial" w:eastAsia="Times New Roman" w:hAnsi="Arial" w:cs="Arial"/>
                <w:color w:val="000000"/>
                <w:kern w:val="1"/>
                <w:sz w:val="14"/>
                <w:szCs w:val="14"/>
                <w:lang w:eastAsia="it-IT"/>
              </w:rPr>
            </w:pPr>
            <w:r w:rsidRPr="00F00588">
              <w:rPr>
                <w:rFonts w:ascii="Arial" w:eastAsia="Times New Roman" w:hAnsi="Arial" w:cs="Arial"/>
                <w:b/>
                <w:color w:val="000000"/>
                <w:kern w:val="1"/>
                <w:sz w:val="14"/>
                <w:szCs w:val="14"/>
                <w:lang w:eastAsia="it-IT"/>
              </w:rPr>
              <w:t>2.</w:t>
            </w:r>
            <w:r w:rsidRPr="00F00588">
              <w:rPr>
                <w:rFonts w:ascii="Arial" w:eastAsia="Times New Roman" w:hAnsi="Arial" w:cs="Arial"/>
                <w:color w:val="000000"/>
                <w:kern w:val="1"/>
                <w:sz w:val="14"/>
                <w:szCs w:val="14"/>
                <w:lang w:eastAsia="it-IT"/>
              </w:rPr>
              <w:t xml:space="preserve"> è iscritto nel casellario informatico tenuto dall'Osservatorio dell'ANAC per aver presentato false dichiarazioni o falsa documentazione ai fini del rilascio dell'attestazione di qualificazione, per il periodo durante il quale perdura l'iscrizione (Articolo 80, comma 5, lettera g);</w:t>
            </w:r>
          </w:p>
          <w:p w:rsidR="00F00588" w:rsidRPr="00F00588" w:rsidRDefault="00F00588" w:rsidP="00F00588">
            <w:pPr>
              <w:widowControl/>
              <w:suppressAutoHyphens/>
              <w:ind w:left="20"/>
              <w:jc w:val="both"/>
              <w:rPr>
                <w:rFonts w:ascii="Arial" w:eastAsia="Times New Roman" w:hAnsi="Arial" w:cs="Arial"/>
                <w:color w:val="000000"/>
                <w:kern w:val="1"/>
                <w:sz w:val="14"/>
                <w:szCs w:val="14"/>
                <w:lang w:eastAsia="it-IT"/>
              </w:rPr>
            </w:pPr>
          </w:p>
          <w:p w:rsidR="00F00588" w:rsidRPr="00F00588" w:rsidRDefault="00F00588" w:rsidP="00F00588">
            <w:pPr>
              <w:widowControl/>
              <w:suppressAutoHyphens/>
              <w:ind w:left="20"/>
              <w:jc w:val="both"/>
              <w:rPr>
                <w:rFonts w:ascii="Arial" w:eastAsia="Times New Roman" w:hAnsi="Arial" w:cs="Arial"/>
                <w:color w:val="000000"/>
                <w:kern w:val="1"/>
                <w:sz w:val="14"/>
                <w:szCs w:val="14"/>
                <w:lang w:eastAsia="it-IT"/>
              </w:rPr>
            </w:pPr>
          </w:p>
          <w:p w:rsidR="00F00588" w:rsidRPr="00F00588" w:rsidRDefault="00F00588" w:rsidP="00F00588">
            <w:pPr>
              <w:widowControl/>
              <w:suppressAutoHyphens/>
              <w:ind w:left="20"/>
              <w:jc w:val="both"/>
              <w:rPr>
                <w:rFonts w:ascii="Arial" w:eastAsia="Times New Roman" w:hAnsi="Arial" w:cs="Arial"/>
                <w:color w:val="000000"/>
                <w:kern w:val="1"/>
                <w:sz w:val="14"/>
                <w:szCs w:val="14"/>
                <w:lang w:eastAsia="it-IT"/>
              </w:rPr>
            </w:pPr>
          </w:p>
          <w:p w:rsidR="00F00588" w:rsidRPr="00F00588" w:rsidRDefault="00F00588" w:rsidP="00F00588">
            <w:pPr>
              <w:widowControl/>
              <w:suppressAutoHyphens/>
              <w:ind w:left="20"/>
              <w:jc w:val="both"/>
              <w:rPr>
                <w:rFonts w:ascii="Arial" w:eastAsia="Times New Roman" w:hAnsi="Arial" w:cs="Arial"/>
                <w:color w:val="000000"/>
                <w:kern w:val="1"/>
                <w:sz w:val="14"/>
                <w:szCs w:val="14"/>
                <w:lang w:eastAsia="it-IT"/>
              </w:rPr>
            </w:pP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jc w:val="both"/>
              <w:rPr>
                <w:rFonts w:ascii="Arial" w:eastAsia="Calibri" w:hAnsi="Arial" w:cs="Arial"/>
                <w:color w:val="000000"/>
                <w:kern w:val="1"/>
                <w:sz w:val="14"/>
                <w:szCs w:val="14"/>
                <w:lang w:eastAsia="it-IT" w:bidi="it-IT"/>
              </w:rPr>
            </w:pPr>
            <w:proofErr w:type="gramStart"/>
            <w:r w:rsidRPr="00F00588">
              <w:rPr>
                <w:rFonts w:ascii="Arial" w:eastAsia="Calibri" w:hAnsi="Arial" w:cs="Arial"/>
                <w:color w:val="000000"/>
                <w:kern w:val="1"/>
                <w:sz w:val="14"/>
                <w:szCs w:val="14"/>
                <w:lang w:eastAsia="it-IT" w:bidi="it-IT"/>
              </w:rPr>
              <w:t>[ ]</w:t>
            </w:r>
            <w:proofErr w:type="gramEnd"/>
            <w:r w:rsidRPr="00F00588">
              <w:rPr>
                <w:rFonts w:ascii="Arial" w:eastAsia="Calibri" w:hAnsi="Arial" w:cs="Arial"/>
                <w:color w:val="000000"/>
                <w:kern w:val="1"/>
                <w:sz w:val="14"/>
                <w:szCs w:val="14"/>
                <w:lang w:eastAsia="it-IT" w:bidi="it-IT"/>
              </w:rPr>
              <w:t xml:space="preserve"> Sì [ ] No</w:t>
            </w:r>
          </w:p>
          <w:p w:rsidR="00F00588" w:rsidRPr="00F00588" w:rsidRDefault="00F00588" w:rsidP="00F00588">
            <w:pPr>
              <w:widowControl/>
              <w:suppressAutoHyphens/>
              <w:spacing w:before="120" w:after="120"/>
              <w:jc w:val="both"/>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F00588" w:rsidRPr="00F00588" w:rsidRDefault="00F00588" w:rsidP="00F00588">
            <w:pPr>
              <w:widowControl/>
              <w:suppressAutoHyphens/>
              <w:spacing w:before="120" w:after="120"/>
              <w:jc w:val="both"/>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w:t>
            </w:r>
          </w:p>
          <w:p w:rsidR="00F00588" w:rsidRPr="00F00588" w:rsidRDefault="00F00588" w:rsidP="00F00588">
            <w:pPr>
              <w:widowControl/>
              <w:suppressAutoHyphens/>
              <w:spacing w:before="120" w:after="120"/>
              <w:jc w:val="both"/>
              <w:rPr>
                <w:rFonts w:ascii="Arial" w:eastAsia="Calibri" w:hAnsi="Arial" w:cs="Arial"/>
                <w:color w:val="000000"/>
                <w:kern w:val="1"/>
                <w:sz w:val="4"/>
                <w:szCs w:val="4"/>
                <w:lang w:eastAsia="it-IT" w:bidi="it-IT"/>
              </w:rPr>
            </w:pPr>
          </w:p>
        </w:tc>
      </w:tr>
      <w:tr w:rsidR="00F00588" w:rsidRPr="00F00588" w:rsidTr="00624A90">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ind w:left="284" w:hanging="284"/>
              <w:jc w:val="both"/>
              <w:rPr>
                <w:rFonts w:ascii="Arial" w:eastAsia="Times New Roman" w:hAnsi="Arial" w:cs="Arial"/>
                <w:color w:val="000000"/>
                <w:kern w:val="1"/>
                <w:sz w:val="14"/>
                <w:szCs w:val="14"/>
                <w:lang w:eastAsia="it-IT"/>
              </w:rPr>
            </w:pPr>
          </w:p>
          <w:p w:rsidR="00F00588" w:rsidRPr="00F00588" w:rsidRDefault="00F00588" w:rsidP="00F00588">
            <w:pPr>
              <w:widowControl/>
              <w:suppressAutoHyphens/>
              <w:ind w:left="284" w:hanging="284"/>
              <w:jc w:val="both"/>
              <w:rPr>
                <w:rFonts w:ascii="Arial" w:eastAsia="Times New Roman" w:hAnsi="Arial" w:cs="Arial"/>
                <w:color w:val="000000"/>
                <w:kern w:val="1"/>
                <w:sz w:val="14"/>
                <w:szCs w:val="14"/>
                <w:lang w:eastAsia="it-IT"/>
              </w:rPr>
            </w:pPr>
            <w:r w:rsidRPr="00F00588">
              <w:rPr>
                <w:rFonts w:ascii="Arial" w:eastAsia="Times New Roman" w:hAnsi="Arial" w:cs="Arial"/>
                <w:b/>
                <w:color w:val="000000"/>
                <w:kern w:val="1"/>
                <w:sz w:val="14"/>
                <w:szCs w:val="14"/>
                <w:lang w:eastAsia="it-IT"/>
              </w:rPr>
              <w:t>3.</w:t>
            </w:r>
            <w:r w:rsidRPr="00F00588">
              <w:rPr>
                <w:rFonts w:ascii="Arial" w:eastAsia="Times New Roman" w:hAnsi="Arial" w:cs="Arial"/>
                <w:color w:val="000000"/>
                <w:kern w:val="1"/>
                <w:sz w:val="14"/>
                <w:szCs w:val="14"/>
                <w:lang w:eastAsia="it-IT"/>
              </w:rPr>
              <w:tab/>
              <w:t>ha violato il divieto di intestazione fiduciaria di cui all'articolo 17 della legge 19 marzo 1990, n. 55 (Articolo 80, comma 5, lettera h)?</w:t>
            </w: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proofErr w:type="gramStart"/>
            <w:r w:rsidRPr="00F00588">
              <w:rPr>
                <w:rFonts w:ascii="Arial" w:eastAsia="Calibri" w:hAnsi="Arial" w:cs="Arial"/>
                <w:color w:val="000000"/>
                <w:kern w:val="1"/>
                <w:sz w:val="14"/>
                <w:szCs w:val="14"/>
                <w:lang w:eastAsia="it-IT" w:bidi="it-IT"/>
              </w:rPr>
              <w:t>[  ]</w:t>
            </w:r>
            <w:proofErr w:type="gramEnd"/>
            <w:r w:rsidRPr="00F00588">
              <w:rPr>
                <w:rFonts w:ascii="Arial" w:eastAsia="Calibri" w:hAnsi="Arial" w:cs="Arial"/>
                <w:color w:val="000000"/>
                <w:kern w:val="1"/>
                <w:sz w:val="14"/>
                <w:szCs w:val="14"/>
                <w:lang w:eastAsia="it-IT" w:bidi="it-IT"/>
              </w:rPr>
              <w:t xml:space="preserve"> Sì [ ] No</w:t>
            </w:r>
          </w:p>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In caso affermativo:</w:t>
            </w:r>
          </w:p>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indicare la data dell’accertamento definitivo e l’autorità o organismo di emanazione:</w:t>
            </w:r>
          </w:p>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w:t>
            </w:r>
          </w:p>
          <w:p w:rsidR="00F00588" w:rsidRPr="00F00588" w:rsidRDefault="00F00588" w:rsidP="00F00588">
            <w:pPr>
              <w:widowControl/>
              <w:suppressAutoHyphens/>
              <w:spacing w:before="120" w:after="120"/>
              <w:rPr>
                <w:rFonts w:ascii="Arial" w:eastAsia="Calibri" w:hAnsi="Arial" w:cs="Arial"/>
                <w:color w:val="000000"/>
                <w:kern w:val="1"/>
                <w:sz w:val="4"/>
                <w:szCs w:val="4"/>
                <w:lang w:eastAsia="it-IT" w:bidi="it-IT"/>
              </w:rPr>
            </w:pPr>
          </w:p>
        </w:tc>
      </w:tr>
      <w:tr w:rsidR="00F00588" w:rsidRPr="00F00588" w:rsidTr="00624A90">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ind w:left="284" w:hanging="284"/>
              <w:jc w:val="both"/>
              <w:rPr>
                <w:rFonts w:ascii="Arial" w:eastAsia="Times New Roman" w:hAnsi="Arial" w:cs="Arial"/>
                <w:color w:val="000000"/>
                <w:kern w:val="1"/>
                <w:sz w:val="14"/>
                <w:szCs w:val="14"/>
                <w:lang w:eastAsia="it-IT"/>
              </w:rPr>
            </w:pPr>
            <w:r w:rsidRPr="00F00588">
              <w:rPr>
                <w:rFonts w:ascii="Arial" w:eastAsia="Times New Roman" w:hAnsi="Arial" w:cs="Arial"/>
                <w:color w:val="000000"/>
                <w:kern w:val="1"/>
                <w:sz w:val="14"/>
                <w:szCs w:val="14"/>
                <w:lang w:eastAsia="it-IT"/>
              </w:rPr>
              <w:t xml:space="preserve">         la violazione di cui al precedente punto 3 è stata rimossa?</w:t>
            </w: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jc w:val="both"/>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xml:space="preserve"> </w:t>
            </w:r>
            <w:proofErr w:type="gramStart"/>
            <w:r w:rsidRPr="00F00588">
              <w:rPr>
                <w:rFonts w:ascii="Arial" w:eastAsia="Calibri" w:hAnsi="Arial" w:cs="Arial"/>
                <w:color w:val="000000"/>
                <w:kern w:val="1"/>
                <w:sz w:val="14"/>
                <w:szCs w:val="14"/>
                <w:lang w:eastAsia="it-IT" w:bidi="it-IT"/>
              </w:rPr>
              <w:t>[  ]</w:t>
            </w:r>
            <w:proofErr w:type="gramEnd"/>
            <w:r w:rsidRPr="00F00588">
              <w:rPr>
                <w:rFonts w:ascii="Arial" w:eastAsia="Calibri" w:hAnsi="Arial" w:cs="Arial"/>
                <w:color w:val="000000"/>
                <w:kern w:val="1"/>
                <w:sz w:val="14"/>
                <w:szCs w:val="14"/>
                <w:lang w:eastAsia="it-IT" w:bidi="it-IT"/>
              </w:rPr>
              <w:t xml:space="preserve"> Sì [ ] No</w:t>
            </w:r>
          </w:p>
          <w:p w:rsidR="00F00588" w:rsidRPr="00F00588" w:rsidRDefault="00F00588" w:rsidP="00F00588">
            <w:pPr>
              <w:widowControl/>
              <w:suppressAutoHyphens/>
              <w:spacing w:before="120" w:after="120"/>
              <w:jc w:val="both"/>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F00588" w:rsidRPr="00F00588" w:rsidRDefault="00F00588" w:rsidP="00F00588">
            <w:pPr>
              <w:widowControl/>
              <w:suppressAutoHyphens/>
              <w:spacing w:before="120" w:after="120"/>
              <w:jc w:val="both"/>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w:t>
            </w:r>
          </w:p>
          <w:p w:rsidR="00F00588" w:rsidRPr="00F00588" w:rsidRDefault="00F00588" w:rsidP="00F00588">
            <w:pPr>
              <w:widowControl/>
              <w:suppressAutoHyphens/>
              <w:spacing w:before="120" w:after="120"/>
              <w:rPr>
                <w:rFonts w:ascii="Arial" w:eastAsia="Calibri" w:hAnsi="Arial" w:cs="Arial"/>
                <w:color w:val="000000"/>
                <w:kern w:val="1"/>
                <w:sz w:val="4"/>
                <w:szCs w:val="4"/>
                <w:lang w:eastAsia="it-IT" w:bidi="it-IT"/>
              </w:rPr>
            </w:pPr>
          </w:p>
        </w:tc>
      </w:tr>
      <w:tr w:rsidR="00F00588" w:rsidRPr="00F00588" w:rsidTr="00624A90">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ind w:left="284" w:hanging="284"/>
              <w:jc w:val="both"/>
              <w:rPr>
                <w:rFonts w:ascii="Arial" w:eastAsia="Times New Roman" w:hAnsi="Arial" w:cs="Arial"/>
                <w:color w:val="000000"/>
                <w:kern w:val="1"/>
                <w:sz w:val="14"/>
                <w:szCs w:val="14"/>
                <w:lang w:eastAsia="it-IT"/>
              </w:rPr>
            </w:pPr>
            <w:r w:rsidRPr="00F00588">
              <w:rPr>
                <w:rFonts w:ascii="Arial" w:eastAsia="Times New Roman" w:hAnsi="Arial" w:cs="Arial"/>
                <w:b/>
                <w:color w:val="000000"/>
                <w:kern w:val="1"/>
                <w:sz w:val="14"/>
                <w:szCs w:val="14"/>
                <w:lang w:eastAsia="it-IT"/>
              </w:rPr>
              <w:t>4</w:t>
            </w:r>
            <w:r w:rsidRPr="00F00588">
              <w:rPr>
                <w:rFonts w:ascii="Arial" w:eastAsia="Times New Roman" w:hAnsi="Arial" w:cs="Arial"/>
                <w:color w:val="000000"/>
                <w:kern w:val="1"/>
                <w:sz w:val="14"/>
                <w:szCs w:val="14"/>
                <w:lang w:eastAsia="it-IT"/>
              </w:rPr>
              <w:t>.  è in regola con le norme che disciplinano il diritto al lavoro dei disabili di cui alla legge 12 marzo 1999, n. 68 (Articolo 80, comma 5, lettera i);</w:t>
            </w: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4"/>
                <w:szCs w:val="4"/>
                <w:lang w:eastAsia="it-IT" w:bidi="it-IT"/>
              </w:rPr>
            </w:pPr>
            <w:r w:rsidRPr="00F00588">
              <w:rPr>
                <w:rFonts w:ascii="Arial" w:eastAsia="Calibri" w:hAnsi="Arial" w:cs="Arial"/>
                <w:color w:val="000000"/>
                <w:kern w:val="1"/>
                <w:sz w:val="14"/>
                <w:szCs w:val="14"/>
                <w:lang w:eastAsia="it-IT" w:bidi="it-IT"/>
              </w:rPr>
              <w:t>[ ] Sì     [ ] No    [ ] Non è tenuto alla disciplina legge 68/1999</w:t>
            </w:r>
            <w:r w:rsidRPr="00F00588">
              <w:rPr>
                <w:rFonts w:ascii="Arial" w:eastAsia="Calibri" w:hAnsi="Arial" w:cs="Arial"/>
                <w:color w:val="000000"/>
                <w:kern w:val="1"/>
                <w:sz w:val="14"/>
                <w:szCs w:val="14"/>
                <w:lang w:eastAsia="it-IT" w:bidi="it-IT"/>
              </w:rPr>
              <w:br/>
            </w:r>
          </w:p>
        </w:tc>
      </w:tr>
      <w:tr w:rsidR="00F00588" w:rsidRPr="00F00588" w:rsidTr="00624A90">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ind w:left="284" w:hanging="284"/>
              <w:jc w:val="both"/>
              <w:rPr>
                <w:rFonts w:ascii="Arial" w:eastAsia="Times New Roman" w:hAnsi="Arial" w:cs="Arial"/>
                <w:color w:val="000000"/>
                <w:kern w:val="1"/>
                <w:sz w:val="14"/>
                <w:szCs w:val="14"/>
                <w:lang w:eastAsia="it-IT"/>
              </w:rPr>
            </w:pPr>
            <w:r w:rsidRPr="00F00588">
              <w:rPr>
                <w:rFonts w:ascii="Arial" w:eastAsia="Times New Roman" w:hAnsi="Arial" w:cs="Arial"/>
                <w:color w:val="000000"/>
                <w:kern w:val="1"/>
                <w:sz w:val="14"/>
                <w:szCs w:val="14"/>
                <w:lang w:eastAsia="it-IT"/>
              </w:rPr>
              <w:t xml:space="preserve">       Nel caso in cui l’operatore non è tenuto alla disciplina legge 68/1999 indicare le motivazioni:</w:t>
            </w:r>
            <w:r w:rsidRPr="00F00588">
              <w:rPr>
                <w:rFonts w:ascii="Times New Roman" w:eastAsia="Times New Roman" w:hAnsi="Times New Roman" w:cs="Times New Roman"/>
                <w:color w:val="00000A"/>
                <w:kern w:val="1"/>
                <w:sz w:val="24"/>
                <w:szCs w:val="24"/>
                <w:lang w:eastAsia="it-IT"/>
              </w:rPr>
              <w:t xml:space="preserve"> (</w:t>
            </w:r>
            <w:r w:rsidRPr="00F00588">
              <w:rPr>
                <w:rFonts w:ascii="Arial" w:eastAsia="Times New Roman" w:hAnsi="Arial" w:cs="Arial"/>
                <w:color w:val="000000"/>
                <w:kern w:val="1"/>
                <w:sz w:val="14"/>
                <w:szCs w:val="14"/>
                <w:lang w:eastAsia="it-IT"/>
              </w:rPr>
              <w:t>ES: numero dipendenti computabili inferiore a 15 e/o altro)</w:t>
            </w: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8"/>
                <w:szCs w:val="18"/>
                <w:lang w:eastAsia="it-IT" w:bidi="it-IT"/>
              </w:rPr>
            </w:pPr>
            <w:r w:rsidRPr="00F00588">
              <w:rPr>
                <w:rFonts w:ascii="Arial" w:eastAsia="Times New Roman" w:hAnsi="Arial" w:cs="Arial"/>
                <w:color w:val="000000"/>
                <w:kern w:val="1"/>
                <w:sz w:val="14"/>
                <w:szCs w:val="14"/>
                <w:lang w:eastAsia="it-IT"/>
              </w:rPr>
              <w:t>Motivazioni:</w:t>
            </w:r>
            <w:r w:rsidRPr="00F00588">
              <w:rPr>
                <w:rFonts w:ascii="Times New Roman" w:eastAsia="Calibri" w:hAnsi="Times New Roman" w:cs="Times New Roman"/>
                <w:color w:val="00000A"/>
                <w:kern w:val="1"/>
                <w:sz w:val="24"/>
                <w:lang w:eastAsia="it-IT" w:bidi="it-IT"/>
              </w:rPr>
              <w:t xml:space="preserve"> </w:t>
            </w:r>
            <w:r w:rsidRPr="00F00588">
              <w:rPr>
                <w:rFonts w:ascii="Arial" w:eastAsia="Times New Roman" w:hAnsi="Arial" w:cs="Arial"/>
                <w:color w:val="000000"/>
                <w:kern w:val="1"/>
                <w:sz w:val="14"/>
                <w:szCs w:val="14"/>
                <w:lang w:eastAsia="it-IT"/>
              </w:rPr>
              <w:t>[………..…][……….…][……….…]</w:t>
            </w:r>
          </w:p>
        </w:tc>
      </w:tr>
      <w:tr w:rsidR="00F00588" w:rsidRPr="00F00588" w:rsidTr="00624A90">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ind w:left="284" w:hanging="284"/>
              <w:jc w:val="both"/>
              <w:rPr>
                <w:rFonts w:ascii="Arial" w:eastAsia="Times New Roman" w:hAnsi="Arial" w:cs="Arial"/>
                <w:color w:val="000000"/>
                <w:kern w:val="1"/>
                <w:sz w:val="14"/>
                <w:szCs w:val="14"/>
                <w:lang w:eastAsia="it-IT"/>
              </w:rPr>
            </w:pPr>
            <w:r w:rsidRPr="00F00588">
              <w:rPr>
                <w:rFonts w:ascii="Arial" w:eastAsia="Times New Roman" w:hAnsi="Arial" w:cs="Arial"/>
                <w:b/>
                <w:color w:val="000000"/>
                <w:kern w:val="1"/>
                <w:sz w:val="14"/>
                <w:szCs w:val="14"/>
                <w:lang w:eastAsia="it-IT"/>
              </w:rPr>
              <w:t>5</w:t>
            </w:r>
            <w:r w:rsidRPr="00F00588">
              <w:rPr>
                <w:rFonts w:ascii="Arial" w:eastAsia="Times New Roman" w:hAnsi="Arial" w:cs="Arial"/>
                <w:color w:val="000000"/>
                <w:kern w:val="1"/>
                <w:sz w:val="14"/>
                <w:szCs w:val="14"/>
                <w:lang w:eastAsia="it-IT"/>
              </w:rPr>
              <w:t xml:space="preserve">    è stato vittima dei reati previsti e puniti dagli articoli 317 e 629 del codice penale aggravati ai sensi dell'articolo 7 del decreto-legge 13 maggio 1991, n. 152, convertito, con modificazioni, dalla legge 12 luglio 1991, n. 203?</w:t>
            </w: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 Sì [ ] No</w:t>
            </w:r>
          </w:p>
        </w:tc>
      </w:tr>
      <w:tr w:rsidR="00F00588" w:rsidRPr="00F00588" w:rsidTr="00624A90">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ind w:left="284" w:hanging="284"/>
              <w:jc w:val="both"/>
              <w:rPr>
                <w:rFonts w:ascii="Arial" w:eastAsia="Times New Roman" w:hAnsi="Arial" w:cs="Arial"/>
                <w:b/>
                <w:color w:val="000000"/>
                <w:kern w:val="1"/>
                <w:sz w:val="14"/>
                <w:szCs w:val="14"/>
                <w:lang w:eastAsia="it-IT"/>
              </w:rPr>
            </w:pPr>
            <w:r w:rsidRPr="00F00588">
              <w:rPr>
                <w:rFonts w:ascii="Arial" w:eastAsia="Times New Roman" w:hAnsi="Arial" w:cs="Arial"/>
                <w:b/>
                <w:color w:val="000000"/>
                <w:kern w:val="1"/>
                <w:sz w:val="14"/>
                <w:szCs w:val="14"/>
                <w:lang w:eastAsia="it-IT"/>
              </w:rPr>
              <w:t>In caso di risposta affermativa al punto 5:</w:t>
            </w:r>
          </w:p>
        </w:tc>
        <w:tc>
          <w:tcPr>
            <w:tcW w:w="4639" w:type="dxa"/>
            <w:tcBorders>
              <w:top w:val="single" w:sz="4" w:space="0" w:color="00000A"/>
              <w:left w:val="single" w:sz="4" w:space="0" w:color="00000A"/>
              <w:bottom w:val="single" w:sz="4" w:space="0" w:color="00000A"/>
              <w:right w:val="single" w:sz="4" w:space="0" w:color="00000A"/>
            </w:tcBorders>
            <w:shd w:val="clear" w:color="auto" w:fill="D0CECE"/>
          </w:tcPr>
          <w:p w:rsidR="00F00588" w:rsidRPr="00F00588" w:rsidRDefault="00F00588" w:rsidP="00F00588">
            <w:pPr>
              <w:widowControl/>
              <w:suppressAutoHyphens/>
              <w:spacing w:before="120" w:after="120"/>
              <w:rPr>
                <w:rFonts w:ascii="Arial" w:eastAsia="Calibri" w:hAnsi="Arial" w:cs="Arial"/>
                <w:color w:val="000000"/>
                <w:kern w:val="1"/>
                <w:sz w:val="4"/>
                <w:szCs w:val="4"/>
                <w:lang w:eastAsia="it-IT" w:bidi="it-IT"/>
              </w:rPr>
            </w:pPr>
          </w:p>
        </w:tc>
      </w:tr>
      <w:tr w:rsidR="00F00588" w:rsidRPr="00F00588" w:rsidTr="00624A90">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jc w:val="both"/>
              <w:rPr>
                <w:rFonts w:ascii="Arial" w:eastAsia="Times New Roman" w:hAnsi="Arial" w:cs="Arial"/>
                <w:color w:val="000000"/>
                <w:kern w:val="1"/>
                <w:sz w:val="14"/>
                <w:szCs w:val="14"/>
                <w:lang w:eastAsia="it-IT"/>
              </w:rPr>
            </w:pPr>
            <w:r w:rsidRPr="00F00588">
              <w:rPr>
                <w:rFonts w:ascii="Arial" w:eastAsia="Times New Roman" w:hAnsi="Arial" w:cs="Arial"/>
                <w:color w:val="000000"/>
                <w:kern w:val="1"/>
                <w:sz w:val="14"/>
                <w:szCs w:val="14"/>
                <w:lang w:eastAsia="it-IT"/>
              </w:rPr>
              <w:t xml:space="preserve"> ha denunciato i fatti all’autorità giudiziaria?</w:t>
            </w: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 Sì [ ] No</w:t>
            </w:r>
          </w:p>
        </w:tc>
      </w:tr>
      <w:tr w:rsidR="00F00588" w:rsidRPr="00F00588" w:rsidTr="00624A90">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jc w:val="both"/>
              <w:rPr>
                <w:rFonts w:ascii="Arial" w:eastAsia="Times New Roman" w:hAnsi="Arial" w:cs="Arial"/>
                <w:color w:val="000000"/>
                <w:kern w:val="1"/>
                <w:sz w:val="14"/>
                <w:szCs w:val="14"/>
                <w:lang w:eastAsia="it-IT"/>
              </w:rPr>
            </w:pPr>
            <w:r w:rsidRPr="00F00588">
              <w:rPr>
                <w:rFonts w:ascii="Arial" w:eastAsia="Times New Roman" w:hAnsi="Arial" w:cs="Arial"/>
                <w:color w:val="000000"/>
                <w:kern w:val="1"/>
                <w:sz w:val="14"/>
                <w:szCs w:val="14"/>
                <w:lang w:eastAsia="it-IT"/>
              </w:rPr>
              <w:t>ricorrono i casi previsti all’articolo 4, primo comma, della Legge 24 novembre 1981, n. 689 (articolo 80, comma 5, lettera l) ?</w:t>
            </w: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proofErr w:type="gramStart"/>
            <w:r w:rsidRPr="00F00588">
              <w:rPr>
                <w:rFonts w:ascii="Arial" w:eastAsia="Calibri" w:hAnsi="Arial" w:cs="Arial"/>
                <w:color w:val="000000"/>
                <w:kern w:val="1"/>
                <w:sz w:val="14"/>
                <w:szCs w:val="14"/>
                <w:lang w:eastAsia="it-IT" w:bidi="it-IT"/>
              </w:rPr>
              <w:t>[ ]</w:t>
            </w:r>
            <w:proofErr w:type="gramEnd"/>
            <w:r w:rsidRPr="00F00588">
              <w:rPr>
                <w:rFonts w:ascii="Arial" w:eastAsia="Calibri" w:hAnsi="Arial" w:cs="Arial"/>
                <w:color w:val="000000"/>
                <w:kern w:val="1"/>
                <w:sz w:val="14"/>
                <w:szCs w:val="14"/>
                <w:lang w:eastAsia="it-IT" w:bidi="it-IT"/>
              </w:rPr>
              <w:t xml:space="preserve"> Sì [ ] No</w:t>
            </w:r>
          </w:p>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w:t>
            </w:r>
          </w:p>
        </w:tc>
      </w:tr>
      <w:tr w:rsidR="00F00588" w:rsidRPr="00F00588" w:rsidTr="00624A90">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ind w:left="284" w:hanging="284"/>
              <w:jc w:val="both"/>
              <w:rPr>
                <w:rFonts w:ascii="Arial" w:eastAsia="Times New Roman" w:hAnsi="Arial" w:cs="Arial"/>
                <w:color w:val="000000"/>
                <w:kern w:val="1"/>
                <w:sz w:val="14"/>
                <w:szCs w:val="14"/>
                <w:lang w:eastAsia="it-IT"/>
              </w:rPr>
            </w:pPr>
          </w:p>
          <w:p w:rsidR="00F00588" w:rsidRPr="00F00588" w:rsidRDefault="00F00588" w:rsidP="00F00588">
            <w:pPr>
              <w:widowControl/>
              <w:suppressAutoHyphens/>
              <w:ind w:left="284" w:hanging="284"/>
              <w:jc w:val="both"/>
              <w:rPr>
                <w:rFonts w:ascii="Arial" w:eastAsia="Times New Roman" w:hAnsi="Arial" w:cs="Arial"/>
                <w:color w:val="000000"/>
                <w:kern w:val="1"/>
                <w:sz w:val="14"/>
                <w:szCs w:val="14"/>
                <w:lang w:eastAsia="it-IT"/>
              </w:rPr>
            </w:pPr>
            <w:r w:rsidRPr="00F00588">
              <w:rPr>
                <w:rFonts w:ascii="Arial" w:eastAsia="Times New Roman" w:hAnsi="Arial" w:cs="Arial"/>
                <w:b/>
                <w:color w:val="000000"/>
                <w:kern w:val="1"/>
                <w:sz w:val="14"/>
                <w:szCs w:val="14"/>
                <w:lang w:eastAsia="it-IT"/>
              </w:rPr>
              <w:t>6</w:t>
            </w:r>
            <w:r w:rsidRPr="00F00588">
              <w:rPr>
                <w:rFonts w:ascii="Arial" w:eastAsia="Times New Roman" w:hAnsi="Arial" w:cs="Arial"/>
                <w:color w:val="000000"/>
                <w:kern w:val="1"/>
                <w:sz w:val="14"/>
                <w:szCs w:val="14"/>
                <w:lang w:eastAsia="it-IT"/>
              </w:rPr>
              <w:t>.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w:t>
            </w: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 Sì [ ] No</w:t>
            </w:r>
          </w:p>
        </w:tc>
      </w:tr>
      <w:tr w:rsidR="00F00588" w:rsidRPr="00F00588" w:rsidTr="00624A90">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jc w:val="both"/>
              <w:rPr>
                <w:rFonts w:ascii="Arial" w:eastAsia="Times New Roman" w:hAnsi="Arial" w:cs="Arial"/>
                <w:strike/>
                <w:color w:val="000000"/>
                <w:kern w:val="1"/>
                <w:sz w:val="14"/>
                <w:szCs w:val="14"/>
                <w:lang w:eastAsia="it-IT"/>
              </w:rPr>
            </w:pPr>
          </w:p>
          <w:p w:rsidR="00F00588" w:rsidRPr="00F00588" w:rsidRDefault="00F00588" w:rsidP="00F00588">
            <w:pPr>
              <w:widowControl/>
              <w:suppressAutoHyphens/>
              <w:ind w:left="308" w:hanging="142"/>
              <w:jc w:val="both"/>
              <w:rPr>
                <w:rFonts w:ascii="Arial" w:eastAsia="Times New Roman" w:hAnsi="Arial" w:cs="Arial"/>
                <w:color w:val="000000"/>
                <w:kern w:val="1"/>
                <w:sz w:val="14"/>
                <w:szCs w:val="14"/>
                <w:lang w:eastAsia="it-IT"/>
              </w:rPr>
            </w:pPr>
            <w:r w:rsidRPr="00F00588">
              <w:rPr>
                <w:rFonts w:ascii="Arial" w:eastAsia="Times New Roman" w:hAnsi="Arial" w:cs="Arial"/>
                <w:b/>
                <w:color w:val="000000"/>
                <w:kern w:val="1"/>
                <w:sz w:val="14"/>
                <w:szCs w:val="14"/>
                <w:lang w:eastAsia="it-IT"/>
              </w:rPr>
              <w:t>7</w:t>
            </w:r>
            <w:r w:rsidRPr="00F00588">
              <w:rPr>
                <w:rFonts w:ascii="Arial" w:eastAsia="Times New Roman" w:hAnsi="Arial" w:cs="Arial"/>
                <w:color w:val="000000"/>
                <w:kern w:val="1"/>
                <w:sz w:val="14"/>
                <w:szCs w:val="14"/>
                <w:lang w:eastAsia="it-IT"/>
              </w:rPr>
              <w:t>. L’operatore economico si trova nella condizione prevista dall’art. 53 comma 16-ter del D.lgs. 165/2001 (</w:t>
            </w:r>
            <w:proofErr w:type="spellStart"/>
            <w:r w:rsidRPr="00F00588">
              <w:rPr>
                <w:rFonts w:ascii="Arial" w:eastAsia="Times New Roman" w:hAnsi="Arial" w:cs="Arial"/>
                <w:color w:val="000000"/>
                <w:kern w:val="1"/>
                <w:sz w:val="14"/>
                <w:szCs w:val="14"/>
                <w:lang w:eastAsia="it-IT"/>
              </w:rPr>
              <w:t>pantouflage</w:t>
            </w:r>
            <w:proofErr w:type="spellEnd"/>
            <w:r w:rsidRPr="00F00588">
              <w:rPr>
                <w:rFonts w:ascii="Arial" w:eastAsia="Times New Roman" w:hAnsi="Arial" w:cs="Arial"/>
                <w:color w:val="000000"/>
                <w:kern w:val="1"/>
                <w:sz w:val="14"/>
                <w:szCs w:val="14"/>
                <w:lang w:eastAsia="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rPr>
            </w:pP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rPr>
            </w:pP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rPr>
            </w:pPr>
          </w:p>
        </w:tc>
        <w:tc>
          <w:tcPr>
            <w:tcW w:w="4639"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4"/>
                <w:szCs w:val="4"/>
                <w:lang w:eastAsia="it-IT" w:bidi="it-IT"/>
              </w:rPr>
            </w:pPr>
          </w:p>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 Sì [ ] No</w:t>
            </w:r>
            <w:r w:rsidRPr="00F00588">
              <w:rPr>
                <w:rFonts w:ascii="Arial" w:eastAsia="Calibri" w:hAnsi="Arial" w:cs="Arial"/>
                <w:color w:val="000000"/>
                <w:kern w:val="1"/>
                <w:sz w:val="14"/>
                <w:szCs w:val="14"/>
                <w:lang w:eastAsia="it-IT" w:bidi="it-IT"/>
              </w:rPr>
              <w:br/>
            </w:r>
          </w:p>
          <w:p w:rsidR="00F00588" w:rsidRPr="00F00588" w:rsidRDefault="00F00588" w:rsidP="00F00588">
            <w:pPr>
              <w:widowControl/>
              <w:suppressAutoHyphens/>
              <w:ind w:left="284" w:hanging="284"/>
              <w:jc w:val="both"/>
              <w:rPr>
                <w:rFonts w:ascii="Arial" w:eastAsia="Calibri" w:hAnsi="Arial" w:cs="Arial"/>
                <w:color w:val="000000"/>
                <w:kern w:val="1"/>
                <w:sz w:val="14"/>
                <w:szCs w:val="14"/>
                <w:lang w:eastAsia="it-IT" w:bidi="it-IT"/>
              </w:rPr>
            </w:pPr>
          </w:p>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p>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p>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p>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r w:rsidRPr="00F00588">
              <w:rPr>
                <w:rFonts w:ascii="Arial" w:eastAsia="Calibri" w:hAnsi="Arial" w:cs="Arial"/>
                <w:color w:val="000000"/>
                <w:kern w:val="1"/>
                <w:sz w:val="14"/>
                <w:szCs w:val="14"/>
                <w:lang w:eastAsia="it-IT" w:bidi="it-IT"/>
              </w:rPr>
              <w:t xml:space="preserve"> </w:t>
            </w:r>
          </w:p>
          <w:p w:rsidR="00F00588" w:rsidRPr="00F00588" w:rsidRDefault="00F00588" w:rsidP="00F00588">
            <w:pPr>
              <w:widowControl/>
              <w:suppressAutoHyphens/>
              <w:spacing w:before="120" w:after="120"/>
              <w:rPr>
                <w:rFonts w:ascii="Arial" w:eastAsia="Calibri" w:hAnsi="Arial" w:cs="Arial"/>
                <w:color w:val="000000"/>
                <w:kern w:val="1"/>
                <w:sz w:val="4"/>
                <w:szCs w:val="4"/>
                <w:lang w:eastAsia="it-IT" w:bidi="it-IT"/>
              </w:rPr>
            </w:pPr>
          </w:p>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p>
          <w:p w:rsidR="00F00588" w:rsidRPr="00F00588" w:rsidRDefault="00F00588" w:rsidP="00F00588">
            <w:pPr>
              <w:widowControl/>
              <w:suppressAutoHyphens/>
              <w:spacing w:before="120" w:after="120"/>
              <w:rPr>
                <w:rFonts w:ascii="Arial" w:eastAsia="Calibri" w:hAnsi="Arial" w:cs="Arial"/>
                <w:color w:val="000000"/>
                <w:kern w:val="1"/>
                <w:sz w:val="24"/>
                <w:lang w:eastAsia="it-IT" w:bidi="it-IT"/>
              </w:rPr>
            </w:pPr>
          </w:p>
          <w:p w:rsidR="00F00588" w:rsidRPr="00F00588" w:rsidRDefault="00F00588" w:rsidP="00F00588">
            <w:pPr>
              <w:widowControl/>
              <w:suppressAutoHyphens/>
              <w:spacing w:before="120" w:after="120"/>
              <w:rPr>
                <w:rFonts w:ascii="Arial" w:eastAsia="Calibri" w:hAnsi="Arial" w:cs="Arial"/>
                <w:color w:val="000000"/>
                <w:kern w:val="1"/>
                <w:sz w:val="14"/>
                <w:szCs w:val="14"/>
                <w:lang w:eastAsia="it-IT" w:bidi="it-IT"/>
              </w:rPr>
            </w:pPr>
          </w:p>
          <w:p w:rsidR="00F00588" w:rsidRPr="00F00588" w:rsidRDefault="00F00588" w:rsidP="00F00588">
            <w:pPr>
              <w:widowControl/>
              <w:suppressAutoHyphens/>
              <w:spacing w:before="120" w:after="120"/>
              <w:rPr>
                <w:rFonts w:ascii="Times New Roman" w:eastAsia="Calibri" w:hAnsi="Times New Roman" w:cs="Times New Roman"/>
                <w:color w:val="000000"/>
                <w:kern w:val="1"/>
                <w:sz w:val="24"/>
                <w:lang w:eastAsia="it-IT" w:bidi="it-IT"/>
              </w:rPr>
            </w:pPr>
          </w:p>
        </w:tc>
      </w:tr>
    </w:tbl>
    <w:p w:rsidR="00F00588" w:rsidRPr="00F00588" w:rsidRDefault="00F00588" w:rsidP="00F00588">
      <w:pPr>
        <w:widowControl/>
        <w:autoSpaceDE w:val="0"/>
        <w:autoSpaceDN w:val="0"/>
        <w:adjustRightInd w:val="0"/>
        <w:rPr>
          <w:rFonts w:ascii="DejaVuSerifCondensed" w:eastAsia="Times New Roman" w:hAnsi="DejaVuSerifCondensed" w:cs="DejaVuSerifCondensed"/>
          <w:lang w:eastAsia="it-IT"/>
        </w:rPr>
      </w:pPr>
    </w:p>
    <w:p w:rsidR="00F00588" w:rsidRPr="00F00588" w:rsidRDefault="00F00588" w:rsidP="00F00588">
      <w:pPr>
        <w:widowControl/>
        <w:autoSpaceDE w:val="0"/>
        <w:autoSpaceDN w:val="0"/>
        <w:adjustRightInd w:val="0"/>
        <w:rPr>
          <w:rFonts w:ascii="DejaVuSerifCondensed" w:eastAsia="Times New Roman" w:hAnsi="DejaVuSerifCondensed" w:cs="DejaVuSerifCondensed"/>
          <w:lang w:eastAsia="it-IT"/>
        </w:rPr>
      </w:pPr>
    </w:p>
    <w:p w:rsidR="00F00588" w:rsidRPr="00F00588" w:rsidRDefault="00F00588" w:rsidP="00F00588">
      <w:pPr>
        <w:widowControl/>
        <w:suppressAutoHyphens/>
        <w:spacing w:before="120" w:after="120"/>
        <w:jc w:val="center"/>
        <w:rPr>
          <w:rFonts w:ascii="Arial" w:eastAsia="Calibri" w:hAnsi="Arial" w:cs="Arial"/>
          <w:color w:val="00000A"/>
          <w:kern w:val="1"/>
          <w:sz w:val="17"/>
          <w:szCs w:val="17"/>
          <w:lang w:eastAsia="it-IT" w:bidi="it-IT"/>
        </w:rPr>
      </w:pPr>
      <w:r w:rsidRPr="00F00588">
        <w:rPr>
          <w:rFonts w:ascii="Times New Roman" w:eastAsia="Calibri" w:hAnsi="Times New Roman" w:cs="Times New Roman"/>
          <w:color w:val="00000A"/>
          <w:kern w:val="1"/>
          <w:sz w:val="18"/>
          <w:szCs w:val="18"/>
          <w:lang w:eastAsia="it-IT" w:bidi="it-IT"/>
        </w:rPr>
        <w:br w:type="page"/>
      </w:r>
      <w:r w:rsidRPr="00F00588">
        <w:rPr>
          <w:rFonts w:ascii="Times New Roman" w:eastAsia="Calibri" w:hAnsi="Times New Roman" w:cs="Times New Roman"/>
          <w:color w:val="00000A"/>
          <w:kern w:val="1"/>
          <w:sz w:val="18"/>
          <w:szCs w:val="18"/>
          <w:lang w:eastAsia="it-IT" w:bidi="it-IT"/>
        </w:rPr>
        <w:lastRenderedPageBreak/>
        <w:t>Parte IV: Criteri di selezione</w:t>
      </w:r>
    </w:p>
    <w:p w:rsidR="00F00588" w:rsidRPr="00F00588" w:rsidRDefault="00F00588" w:rsidP="00F00588">
      <w:pPr>
        <w:widowControl/>
        <w:suppressAutoHyphens/>
        <w:rPr>
          <w:rFonts w:ascii="Arial" w:eastAsia="Calibri" w:hAnsi="Arial" w:cs="Arial"/>
          <w:color w:val="00000A"/>
          <w:kern w:val="1"/>
          <w:sz w:val="17"/>
          <w:szCs w:val="17"/>
          <w:lang w:eastAsia="it-IT" w:bidi="it-IT"/>
        </w:rPr>
      </w:pPr>
    </w:p>
    <w:p w:rsidR="00F00588" w:rsidRPr="00F00588" w:rsidRDefault="00F00588" w:rsidP="00F00588">
      <w:pPr>
        <w:widowControl/>
        <w:suppressAutoHyphens/>
        <w:rPr>
          <w:rFonts w:ascii="Arial" w:eastAsia="Calibri" w:hAnsi="Arial" w:cs="Arial"/>
          <w:color w:val="00000A"/>
          <w:kern w:val="1"/>
          <w:sz w:val="14"/>
          <w:szCs w:val="14"/>
          <w:lang w:eastAsia="it-IT" w:bidi="it-IT"/>
        </w:rPr>
      </w:pPr>
      <w:r w:rsidRPr="00F00588">
        <w:rPr>
          <w:rFonts w:ascii="Arial" w:eastAsia="Calibri" w:hAnsi="Arial" w:cs="Arial"/>
          <w:color w:val="00000A"/>
          <w:kern w:val="1"/>
          <w:sz w:val="14"/>
          <w:szCs w:val="14"/>
          <w:lang w:eastAsia="it-IT" w:bidi="it-IT"/>
        </w:rPr>
        <w:t xml:space="preserve">In merito ai criteri di selezione (sezione </w:t>
      </w:r>
      <w:r w:rsidRPr="00F00588">
        <w:rPr>
          <w:rFonts w:ascii="Symbol" w:eastAsia="Symbol" w:hAnsi="Symbol" w:cs="Symbol"/>
          <w:color w:val="00000A"/>
          <w:kern w:val="1"/>
          <w:sz w:val="14"/>
          <w:szCs w:val="14"/>
          <w:lang w:eastAsia="it-IT" w:bidi="it-IT"/>
        </w:rPr>
        <w:t></w:t>
      </w:r>
      <w:r w:rsidRPr="00F00588">
        <w:rPr>
          <w:rFonts w:ascii="Arial" w:eastAsia="Calibri" w:hAnsi="Arial" w:cs="Arial"/>
          <w:color w:val="00000A"/>
          <w:kern w:val="1"/>
          <w:sz w:val="14"/>
          <w:szCs w:val="14"/>
          <w:lang w:eastAsia="it-IT" w:bidi="it-IT"/>
        </w:rPr>
        <w:t xml:space="preserve"> o sezioni da A </w:t>
      </w:r>
      <w:proofErr w:type="spellStart"/>
      <w:r w:rsidRPr="00F00588">
        <w:rPr>
          <w:rFonts w:ascii="Arial" w:eastAsia="Calibri" w:hAnsi="Arial" w:cs="Arial"/>
          <w:color w:val="00000A"/>
          <w:kern w:val="1"/>
          <w:sz w:val="14"/>
          <w:szCs w:val="14"/>
          <w:lang w:eastAsia="it-IT" w:bidi="it-IT"/>
        </w:rPr>
        <w:t>a</w:t>
      </w:r>
      <w:proofErr w:type="spellEnd"/>
      <w:r w:rsidRPr="00F00588">
        <w:rPr>
          <w:rFonts w:ascii="Arial" w:eastAsia="Calibri" w:hAnsi="Arial" w:cs="Arial"/>
          <w:color w:val="00000A"/>
          <w:kern w:val="1"/>
          <w:sz w:val="14"/>
          <w:szCs w:val="14"/>
          <w:lang w:eastAsia="it-IT" w:bidi="it-IT"/>
        </w:rPr>
        <w:t xml:space="preserve"> D della presente parte) l'operatore economico dichiara che:</w:t>
      </w:r>
    </w:p>
    <w:p w:rsidR="00F00588" w:rsidRPr="00F00588" w:rsidRDefault="00F00588" w:rsidP="00F00588">
      <w:pPr>
        <w:widowControl/>
        <w:suppressAutoHyphens/>
        <w:rPr>
          <w:rFonts w:ascii="Arial" w:eastAsia="Calibri" w:hAnsi="Arial" w:cs="Arial"/>
          <w:color w:val="00000A"/>
          <w:kern w:val="1"/>
          <w:sz w:val="16"/>
          <w:szCs w:val="16"/>
          <w:lang w:eastAsia="it-IT" w:bidi="it-IT"/>
        </w:rPr>
      </w:pPr>
    </w:p>
    <w:p w:rsidR="00F00588" w:rsidRPr="00F00588" w:rsidRDefault="00F00588" w:rsidP="00F00588">
      <w:pPr>
        <w:keepNext/>
        <w:widowControl/>
        <w:suppressAutoHyphens/>
        <w:jc w:val="both"/>
        <w:rPr>
          <w:rFonts w:ascii="Times New Roman" w:eastAsia="Calibri" w:hAnsi="Times New Roman" w:cs="Times New Roman"/>
          <w:b/>
          <w:smallCaps/>
          <w:color w:val="00000A"/>
          <w:kern w:val="1"/>
          <w:sz w:val="16"/>
          <w:szCs w:val="16"/>
          <w:lang w:eastAsia="it-IT" w:bidi="it-IT"/>
        </w:rPr>
      </w:pPr>
      <w:r w:rsidRPr="00F00588">
        <w:rPr>
          <w:rFonts w:ascii="Symbol" w:eastAsia="Symbol" w:hAnsi="Symbol" w:cs="Symbol"/>
          <w:b/>
          <w:caps/>
          <w:smallCaps/>
          <w:color w:val="00000A"/>
          <w:kern w:val="1"/>
          <w:sz w:val="28"/>
          <w:szCs w:val="28"/>
          <w:lang w:eastAsia="it-IT" w:bidi="it-IT"/>
        </w:rPr>
        <w:t></w:t>
      </w:r>
      <w:r w:rsidRPr="00F00588">
        <w:rPr>
          <w:rFonts w:ascii="Arial" w:eastAsia="Calibri" w:hAnsi="Arial" w:cs="Arial"/>
          <w:b/>
          <w:caps/>
          <w:smallCaps/>
          <w:color w:val="00000A"/>
          <w:kern w:val="1"/>
          <w:sz w:val="16"/>
          <w:szCs w:val="16"/>
          <w:lang w:eastAsia="it-IT" w:bidi="it-IT"/>
        </w:rPr>
        <w:t xml:space="preserve">: </w:t>
      </w:r>
      <w:r w:rsidRPr="00F00588">
        <w:rPr>
          <w:rFonts w:ascii="Arial" w:eastAsia="Calibri" w:hAnsi="Arial" w:cs="Arial"/>
          <w:b/>
          <w:caps/>
          <w:smallCaps/>
          <w:color w:val="000000"/>
          <w:kern w:val="1"/>
          <w:sz w:val="16"/>
          <w:szCs w:val="16"/>
          <w:lang w:eastAsia="it-IT" w:bidi="it-IT"/>
        </w:rPr>
        <w:t>Indicazione globale</w:t>
      </w:r>
      <w:r w:rsidRPr="00F00588">
        <w:rPr>
          <w:rFonts w:ascii="Arial" w:eastAsia="Calibri" w:hAnsi="Arial" w:cs="Arial"/>
          <w:b/>
          <w:caps/>
          <w:smallCaps/>
          <w:color w:val="00000A"/>
          <w:kern w:val="1"/>
          <w:sz w:val="16"/>
          <w:szCs w:val="16"/>
          <w:lang w:eastAsia="it-IT" w:bidi="it-IT"/>
        </w:rPr>
        <w:t xml:space="preserve"> per tutti i criteri di selezione</w:t>
      </w:r>
    </w:p>
    <w:p w:rsidR="00F00588" w:rsidRPr="00F00588" w:rsidRDefault="00F00588" w:rsidP="00F00588">
      <w:pPr>
        <w:keepNext/>
        <w:widowControl/>
        <w:suppressAutoHyphens/>
        <w:outlineLvl w:val="0"/>
        <w:rPr>
          <w:rFonts w:ascii="Times New Roman" w:eastAsia="font289" w:hAnsi="Times New Roman" w:cs="Times New Roman"/>
          <w:b/>
          <w:bCs/>
          <w:smallCaps/>
          <w:color w:val="00000A"/>
          <w:kern w:val="1"/>
          <w:sz w:val="16"/>
          <w:szCs w:val="16"/>
          <w:lang w:eastAsia="it-IT" w:bidi="it-IT"/>
        </w:rPr>
      </w:pPr>
    </w:p>
    <w:p w:rsidR="00F00588" w:rsidRPr="00F00588" w:rsidRDefault="00F00588" w:rsidP="00F00588">
      <w:pPr>
        <w:widowControl/>
        <w:pBdr>
          <w:top w:val="single" w:sz="4" w:space="1" w:color="00000A"/>
          <w:left w:val="single" w:sz="4" w:space="4" w:color="00000A"/>
          <w:bottom w:val="single" w:sz="4" w:space="1" w:color="00000A"/>
          <w:right w:val="single" w:sz="4" w:space="0" w:color="00000A"/>
        </w:pBdr>
        <w:shd w:val="clear" w:color="auto" w:fill="BFBFBF"/>
        <w:suppressAutoHyphens/>
        <w:spacing w:before="120" w:after="120"/>
        <w:ind w:right="-432"/>
        <w:jc w:val="both"/>
        <w:rPr>
          <w:rFonts w:ascii="Arial" w:eastAsia="Calibri" w:hAnsi="Arial" w:cs="Arial"/>
          <w:b/>
          <w:color w:val="00000A"/>
          <w:kern w:val="1"/>
          <w:sz w:val="15"/>
          <w:szCs w:val="15"/>
          <w:lang w:eastAsia="it-IT" w:bidi="it-IT"/>
        </w:rPr>
      </w:pPr>
      <w:r w:rsidRPr="00F00588">
        <w:rPr>
          <w:rFonts w:ascii="Arial" w:eastAsia="Calibri" w:hAnsi="Arial" w:cs="Arial"/>
          <w:b/>
          <w:color w:val="00000A"/>
          <w:w w:val="0"/>
          <w:kern w:val="1"/>
          <w:sz w:val="15"/>
          <w:szCs w:val="15"/>
          <w:lang w:eastAsia="it-IT" w:bidi="it-IT"/>
        </w:rPr>
        <w:t xml:space="preserve">Come previsto dalle condizioni generali l'operatore economico compila </w:t>
      </w:r>
      <w:r w:rsidRPr="00F00588">
        <w:rPr>
          <w:rFonts w:ascii="Arial" w:eastAsia="Calibri" w:hAnsi="Arial" w:cs="Arial"/>
          <w:b/>
          <w:color w:val="00000A"/>
          <w:w w:val="0"/>
          <w:kern w:val="1"/>
          <w:sz w:val="15"/>
          <w:szCs w:val="15"/>
          <w:u w:val="single"/>
          <w:lang w:eastAsia="it-IT" w:bidi="it-IT"/>
        </w:rPr>
        <w:t>esclusivamente</w:t>
      </w:r>
      <w:r w:rsidRPr="00F00588">
        <w:rPr>
          <w:rFonts w:ascii="Arial" w:eastAsia="Calibri" w:hAnsi="Arial" w:cs="Arial"/>
          <w:b/>
          <w:color w:val="00000A"/>
          <w:w w:val="0"/>
          <w:kern w:val="1"/>
          <w:sz w:val="15"/>
          <w:szCs w:val="15"/>
          <w:lang w:eastAsia="it-IT" w:bidi="it-IT"/>
        </w:rPr>
        <w:t xml:space="preserve"> questo campo se è in possesso di tutti i requisiti speciali di partecipazione / criteri di selezione richiesti dagli atti della procedura. In tal caso non occorre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F00588" w:rsidRPr="00F00588" w:rsidTr="00624A9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5"/>
                <w:szCs w:val="15"/>
                <w:lang w:eastAsia="it-IT" w:bidi="it-IT"/>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5"/>
                <w:szCs w:val="15"/>
                <w:lang w:eastAsia="it-IT" w:bidi="it-IT"/>
              </w:rPr>
              <w:t>Risposta</w:t>
            </w:r>
          </w:p>
        </w:tc>
      </w:tr>
      <w:tr w:rsidR="00F00588" w:rsidRPr="00F00588" w:rsidTr="00624A9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w w:val="0"/>
                <w:kern w:val="1"/>
                <w:sz w:val="15"/>
                <w:szCs w:val="15"/>
                <w:lang w:eastAsia="it-IT" w:bidi="it-IT"/>
              </w:rPr>
              <w:t>[ ] Sì [ ] No</w:t>
            </w:r>
          </w:p>
        </w:tc>
      </w:tr>
    </w:tbl>
    <w:p w:rsidR="00F00588" w:rsidRPr="00F00588" w:rsidRDefault="00F00588" w:rsidP="00F00588">
      <w:pPr>
        <w:keepNext/>
        <w:widowControl/>
        <w:suppressAutoHyphens/>
        <w:spacing w:before="120" w:after="120"/>
        <w:jc w:val="both"/>
        <w:rPr>
          <w:rFonts w:ascii="Arial" w:eastAsia="Calibri" w:hAnsi="Arial" w:cs="Arial"/>
          <w:caps/>
          <w:smallCaps/>
          <w:color w:val="00000A"/>
          <w:kern w:val="1"/>
          <w:sz w:val="16"/>
          <w:szCs w:val="16"/>
          <w:lang w:eastAsia="it-IT" w:bidi="it-IT"/>
        </w:rPr>
      </w:pPr>
    </w:p>
    <w:p w:rsidR="00F00588" w:rsidRPr="00F00588" w:rsidRDefault="00F00588" w:rsidP="00F00588">
      <w:pPr>
        <w:keepNext/>
        <w:widowControl/>
        <w:suppressAutoHyphens/>
        <w:spacing w:before="120" w:after="360"/>
        <w:jc w:val="both"/>
        <w:rPr>
          <w:rFonts w:ascii="Arial" w:eastAsia="Calibri" w:hAnsi="Arial" w:cs="Arial"/>
          <w:b/>
          <w:smallCaps/>
          <w:color w:val="000000"/>
          <w:w w:val="0"/>
          <w:kern w:val="1"/>
          <w:sz w:val="15"/>
          <w:szCs w:val="15"/>
          <w:lang w:eastAsia="it-IT" w:bidi="it-IT"/>
        </w:rPr>
      </w:pPr>
      <w:r w:rsidRPr="00F00588">
        <w:rPr>
          <w:rFonts w:ascii="Arial" w:eastAsia="Calibri" w:hAnsi="Arial" w:cs="Arial"/>
          <w:b/>
          <w:caps/>
          <w:smallCaps/>
          <w:color w:val="00000A"/>
          <w:kern w:val="1"/>
          <w:sz w:val="16"/>
          <w:szCs w:val="16"/>
          <w:lang w:eastAsia="it-IT" w:bidi="it-IT"/>
        </w:rPr>
        <w:t>A</w:t>
      </w:r>
      <w:r w:rsidRPr="00F00588">
        <w:rPr>
          <w:rFonts w:ascii="Arial" w:eastAsia="Calibri" w:hAnsi="Arial" w:cs="Arial"/>
          <w:b/>
          <w:caps/>
          <w:smallCaps/>
          <w:color w:val="000000"/>
          <w:kern w:val="1"/>
          <w:sz w:val="16"/>
          <w:szCs w:val="16"/>
          <w:lang w:eastAsia="it-IT" w:bidi="it-IT"/>
        </w:rPr>
        <w:t>: Idoneità (A</w:t>
      </w:r>
      <w:r w:rsidRPr="00F00588">
        <w:rPr>
          <w:rFonts w:ascii="Arial" w:eastAsia="Calibri" w:hAnsi="Arial" w:cs="Arial"/>
          <w:b/>
          <w:color w:val="000000"/>
          <w:kern w:val="1"/>
          <w:sz w:val="16"/>
          <w:szCs w:val="16"/>
          <w:lang w:eastAsia="it-IT" w:bidi="it-IT"/>
        </w:rPr>
        <w:t xml:space="preserve">rticolo 83, comma 1, lettera </w:t>
      </w:r>
      <w:r w:rsidRPr="00F00588">
        <w:rPr>
          <w:rFonts w:ascii="Arial" w:eastAsia="Calibri" w:hAnsi="Arial" w:cs="Arial"/>
          <w:b/>
          <w:i/>
          <w:color w:val="000000"/>
          <w:kern w:val="1"/>
          <w:sz w:val="16"/>
          <w:szCs w:val="16"/>
          <w:lang w:eastAsia="it-IT" w:bidi="it-IT"/>
        </w:rPr>
        <w:t>a)</w:t>
      </w:r>
      <w:r w:rsidRPr="00F00588">
        <w:rPr>
          <w:rFonts w:ascii="Arial" w:eastAsia="Calibri" w:hAnsi="Arial" w:cs="Arial"/>
          <w:b/>
          <w:color w:val="000000"/>
          <w:kern w:val="1"/>
          <w:sz w:val="16"/>
          <w:szCs w:val="16"/>
          <w:lang w:eastAsia="it-IT" w:bidi="it-IT"/>
        </w:rPr>
        <w:t xml:space="preserve">, del Codice) </w:t>
      </w:r>
    </w:p>
    <w:p w:rsidR="00F00588" w:rsidRPr="00F00588" w:rsidRDefault="00F00588" w:rsidP="00F00588">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0"/>
          <w:kern w:val="1"/>
          <w:sz w:val="15"/>
          <w:szCs w:val="15"/>
          <w:lang w:eastAsia="it-IT" w:bidi="it-IT"/>
        </w:rPr>
      </w:pPr>
      <w:r w:rsidRPr="00F00588">
        <w:rPr>
          <w:rFonts w:ascii="Arial" w:eastAsia="Calibri" w:hAnsi="Arial" w:cs="Arial"/>
          <w:b/>
          <w:color w:val="000000"/>
          <w:w w:val="0"/>
          <w:kern w:val="1"/>
          <w:sz w:val="15"/>
          <w:szCs w:val="15"/>
          <w:lang w:eastAsia="it-IT" w:bidi="it-IT"/>
        </w:rPr>
        <w:t xml:space="preserve">Tale Sezione (nelle parti non cancellate) è da compilare solo nei casi in cui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5"/>
                <w:szCs w:val="15"/>
                <w:lang w:eastAsia="it-IT" w:bidi="it-IT"/>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5"/>
                <w:szCs w:val="15"/>
                <w:lang w:eastAsia="it-IT" w:bidi="it-IT"/>
              </w:rPr>
              <w:t>Risposta</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numPr>
                <w:ilvl w:val="0"/>
                <w:numId w:val="6"/>
              </w:numPr>
              <w:tabs>
                <w:tab w:val="left" w:pos="284"/>
              </w:tabs>
              <w:suppressAutoHyphens/>
              <w:spacing w:before="120" w:after="120"/>
              <w:ind w:left="284" w:hanging="284"/>
              <w:contextualSpacing/>
              <w:rPr>
                <w:rFonts w:ascii="Arial" w:eastAsia="Calibri" w:hAnsi="Arial" w:cs="Arial"/>
                <w:color w:val="00000A"/>
                <w:kern w:val="1"/>
                <w:sz w:val="15"/>
                <w:szCs w:val="15"/>
                <w:lang w:eastAsia="it-IT" w:bidi="it-IT"/>
              </w:rPr>
            </w:pPr>
            <w:r w:rsidRPr="00F00588">
              <w:rPr>
                <w:rFonts w:ascii="Arial" w:eastAsia="Calibri" w:hAnsi="Arial" w:cs="Arial"/>
                <w:b/>
                <w:color w:val="00000A"/>
                <w:kern w:val="1"/>
                <w:sz w:val="15"/>
                <w:szCs w:val="15"/>
                <w:lang w:eastAsia="it-IT" w:bidi="it-IT"/>
              </w:rPr>
              <w:t xml:space="preserve">Iscrizione in un registro professionale o commerciale tenuto nello Stato membro di stabilimento </w:t>
            </w:r>
            <w:r w:rsidRPr="00F00588">
              <w:rPr>
                <w:rFonts w:ascii="Arial" w:eastAsia="Calibri" w:hAnsi="Arial" w:cs="Arial"/>
                <w:color w:val="00000A"/>
                <w:kern w:val="1"/>
                <w:sz w:val="15"/>
                <w:szCs w:val="15"/>
                <w:lang w:eastAsia="it-IT" w:bidi="it-IT"/>
              </w:rPr>
              <w:t>(</w:t>
            </w:r>
            <w:r w:rsidRPr="00F00588">
              <w:rPr>
                <w:rFonts w:ascii="Arial" w:eastAsia="Calibri" w:hAnsi="Arial" w:cs="Arial"/>
                <w:color w:val="00000A"/>
                <w:kern w:val="1"/>
                <w:sz w:val="15"/>
                <w:szCs w:val="15"/>
                <w:vertAlign w:val="superscript"/>
                <w:lang w:eastAsia="it-IT" w:bidi="it-IT"/>
              </w:rPr>
              <w:footnoteReference w:id="8"/>
            </w:r>
            <w:r w:rsidRPr="00F00588">
              <w:rPr>
                <w:rFonts w:ascii="Arial" w:eastAsia="Calibri" w:hAnsi="Arial" w:cs="Arial"/>
                <w:color w:val="00000A"/>
                <w:kern w:val="1"/>
                <w:sz w:val="15"/>
                <w:szCs w:val="15"/>
                <w:lang w:eastAsia="it-IT" w:bidi="it-IT"/>
              </w:rPr>
              <w:t>)</w:t>
            </w:r>
            <w:r w:rsidRPr="00F00588">
              <w:rPr>
                <w:rFonts w:ascii="Arial" w:eastAsia="Calibri" w:hAnsi="Arial" w:cs="Arial"/>
                <w:color w:val="00000A"/>
                <w:kern w:val="1"/>
                <w:sz w:val="15"/>
                <w:szCs w:val="15"/>
                <w:lang w:eastAsia="it-IT" w:bidi="it-IT"/>
              </w:rPr>
              <w:br/>
            </w:r>
          </w:p>
          <w:p w:rsidR="00F00588" w:rsidRPr="00F00588" w:rsidRDefault="00F00588" w:rsidP="00F00588">
            <w:pPr>
              <w:widowControl/>
              <w:suppressAutoHyphens/>
              <w:spacing w:before="120" w:after="120"/>
              <w:ind w:left="284"/>
              <w:contextualSpacing/>
              <w:rPr>
                <w:rFonts w:ascii="Times New Roman" w:eastAsia="Calibri" w:hAnsi="Times New Roman" w:cs="Times New Roman"/>
                <w:color w:val="00000A"/>
                <w:kern w:val="1"/>
                <w:sz w:val="24"/>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w w:val="0"/>
                <w:kern w:val="1"/>
                <w:sz w:val="15"/>
                <w:szCs w:val="15"/>
                <w:lang w:eastAsia="it-IT" w:bidi="it-IT"/>
              </w:rPr>
              <w:t>[………….…]</w:t>
            </w:r>
            <w:r w:rsidRPr="00F00588">
              <w:rPr>
                <w:rFonts w:ascii="Arial" w:eastAsia="Calibri" w:hAnsi="Arial" w:cs="Arial"/>
                <w:color w:val="00000A"/>
                <w:w w:val="0"/>
                <w:kern w:val="1"/>
                <w:sz w:val="15"/>
                <w:szCs w:val="15"/>
                <w:lang w:eastAsia="it-IT" w:bidi="it-IT"/>
              </w:rPr>
              <w:br/>
            </w:r>
            <w:r w:rsidRPr="00F00588">
              <w:rPr>
                <w:rFonts w:ascii="Arial" w:eastAsia="Calibri" w:hAnsi="Arial" w:cs="Arial"/>
                <w:color w:val="00000A"/>
                <w:w w:val="0"/>
                <w:kern w:val="1"/>
                <w:sz w:val="15"/>
                <w:szCs w:val="15"/>
                <w:lang w:eastAsia="it-IT" w:bidi="it-IT"/>
              </w:rPr>
              <w:br/>
              <w:t xml:space="preserve">Se la documentazione pertinente è disponibile elettronicamente, indicare </w:t>
            </w:r>
            <w:r w:rsidRPr="00F00588">
              <w:rPr>
                <w:rFonts w:ascii="Arial" w:eastAsia="Calibri" w:hAnsi="Arial" w:cs="Arial"/>
                <w:color w:val="00000A"/>
                <w:kern w:val="1"/>
                <w:sz w:val="15"/>
                <w:szCs w:val="15"/>
                <w:lang w:eastAsia="it-IT" w:bidi="it-IT"/>
              </w:rPr>
              <w:t>(indirizzo web, autorità o organismo di emanazione, riferimento preciso della documentazione):</w:t>
            </w:r>
            <w:r w:rsidRPr="00F00588">
              <w:rPr>
                <w:rFonts w:ascii="Arial" w:eastAsia="Calibri" w:hAnsi="Arial" w:cs="Arial"/>
                <w:i/>
                <w:color w:val="00000A"/>
                <w:kern w:val="1"/>
                <w:sz w:val="15"/>
                <w:szCs w:val="15"/>
                <w:lang w:eastAsia="it-IT" w:bidi="it-IT"/>
              </w:rPr>
              <w:t xml:space="preserve"> </w:t>
            </w: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w:t>
            </w:r>
          </w:p>
        </w:tc>
      </w:tr>
      <w:tr w:rsidR="00F00588" w:rsidRPr="00F00588" w:rsidTr="00624A9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numPr>
                <w:ilvl w:val="0"/>
                <w:numId w:val="6"/>
              </w:numPr>
              <w:tabs>
                <w:tab w:val="left" w:pos="284"/>
              </w:tabs>
              <w:suppressAutoHyphens/>
              <w:spacing w:before="120" w:after="120"/>
              <w:ind w:left="284" w:hanging="284"/>
              <w:contextualSpacing/>
              <w:rPr>
                <w:rFonts w:ascii="Arial" w:eastAsia="Calibri" w:hAnsi="Arial" w:cs="Arial"/>
                <w:color w:val="00000A"/>
                <w:kern w:val="1"/>
                <w:sz w:val="15"/>
                <w:szCs w:val="15"/>
                <w:lang w:eastAsia="it-IT" w:bidi="it-IT"/>
              </w:rPr>
            </w:pPr>
            <w:r w:rsidRPr="00F00588">
              <w:rPr>
                <w:rFonts w:ascii="Arial" w:eastAsia="Calibri" w:hAnsi="Arial" w:cs="Arial"/>
                <w:b/>
                <w:color w:val="00000A"/>
                <w:kern w:val="1"/>
                <w:sz w:val="15"/>
                <w:szCs w:val="15"/>
                <w:lang w:eastAsia="it-IT" w:bidi="it-IT"/>
              </w:rPr>
              <w:t>Per gli appalti di servizi:</w:t>
            </w:r>
          </w:p>
          <w:p w:rsidR="00F00588" w:rsidRPr="00F00588" w:rsidRDefault="00F00588" w:rsidP="00F00588">
            <w:pPr>
              <w:widowControl/>
              <w:tabs>
                <w:tab w:val="left" w:pos="284"/>
              </w:tabs>
              <w:suppressAutoHyphens/>
              <w:spacing w:before="120" w:after="120"/>
              <w:ind w:left="284"/>
              <w:contextualSpacing/>
              <w:rPr>
                <w:rFonts w:ascii="Arial" w:eastAsia="Calibri" w:hAnsi="Arial" w:cs="Arial"/>
                <w:color w:val="00000A"/>
                <w:kern w:val="1"/>
                <w:sz w:val="15"/>
                <w:szCs w:val="15"/>
                <w:lang w:eastAsia="it-IT" w:bidi="it-IT"/>
              </w:rPr>
            </w:pPr>
          </w:p>
          <w:p w:rsidR="00F00588" w:rsidRPr="00F00588" w:rsidRDefault="00F00588" w:rsidP="00F00588">
            <w:pPr>
              <w:widowControl/>
              <w:tabs>
                <w:tab w:val="left" w:pos="284"/>
              </w:tabs>
              <w:suppressAutoHyphens/>
              <w:spacing w:before="120" w:after="120"/>
              <w:ind w:left="284"/>
              <w:contextualSpacing/>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 xml:space="preserve">È richiesta una particolare </w:t>
            </w:r>
            <w:r w:rsidRPr="00F00588">
              <w:rPr>
                <w:rFonts w:ascii="Arial" w:eastAsia="Calibri" w:hAnsi="Arial" w:cs="Arial"/>
                <w:b/>
                <w:color w:val="00000A"/>
                <w:kern w:val="1"/>
                <w:sz w:val="15"/>
                <w:szCs w:val="15"/>
                <w:lang w:eastAsia="it-IT" w:bidi="it-IT"/>
              </w:rPr>
              <w:t>autorizzazione o appartenenza</w:t>
            </w:r>
            <w:r w:rsidRPr="00F00588">
              <w:rPr>
                <w:rFonts w:ascii="Arial" w:eastAsia="Calibri" w:hAnsi="Arial" w:cs="Arial"/>
                <w:color w:val="00000A"/>
                <w:kern w:val="1"/>
                <w:sz w:val="15"/>
                <w:szCs w:val="15"/>
                <w:lang w:eastAsia="it-IT" w:bidi="it-IT"/>
              </w:rPr>
              <w:t xml:space="preserve"> a una particolare </w:t>
            </w:r>
            <w:r w:rsidRPr="00F00588">
              <w:rPr>
                <w:rFonts w:ascii="Arial" w:eastAsia="Calibri" w:hAnsi="Arial" w:cs="Arial"/>
                <w:color w:val="000000"/>
                <w:kern w:val="1"/>
                <w:sz w:val="15"/>
                <w:szCs w:val="15"/>
                <w:lang w:eastAsia="it-IT" w:bidi="it-IT"/>
              </w:rPr>
              <w:t>organizzazione (elenchi, albi, ecc.) per</w:t>
            </w:r>
            <w:r w:rsidRPr="00F00588">
              <w:rPr>
                <w:rFonts w:ascii="Arial" w:eastAsia="Calibri" w:hAnsi="Arial" w:cs="Arial"/>
                <w:color w:val="00000A"/>
                <w:kern w:val="1"/>
                <w:sz w:val="15"/>
                <w:szCs w:val="15"/>
                <w:lang w:eastAsia="it-IT" w:bidi="it-IT"/>
              </w:rPr>
              <w:t xml:space="preserve"> poter prestare il servizio di cui trattasi nel paese di stabilimento dell'operatore economico? </w:t>
            </w:r>
            <w:r w:rsidRPr="00F00588">
              <w:rPr>
                <w:rFonts w:ascii="Arial" w:eastAsia="Calibri" w:hAnsi="Arial" w:cs="Arial"/>
                <w:color w:val="00000A"/>
                <w:kern w:val="1"/>
                <w:sz w:val="15"/>
                <w:szCs w:val="15"/>
                <w:lang w:eastAsia="it-IT" w:bidi="it-IT"/>
              </w:rPr>
              <w:br/>
            </w:r>
          </w:p>
          <w:p w:rsidR="00F00588" w:rsidRPr="00F00588" w:rsidRDefault="00F00588" w:rsidP="00F00588">
            <w:pPr>
              <w:widowControl/>
              <w:tabs>
                <w:tab w:val="left" w:pos="0"/>
              </w:tabs>
              <w:suppressAutoHyphens/>
              <w:spacing w:before="120" w:after="120"/>
              <w:contextualSpacing/>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w w:val="0"/>
                <w:kern w:val="1"/>
                <w:sz w:val="15"/>
                <w:szCs w:val="15"/>
                <w:lang w:eastAsia="it-IT" w:bidi="it-IT"/>
              </w:rPr>
              <w:br/>
              <w:t>[ ] Sì [ ] No</w:t>
            </w:r>
            <w:r w:rsidRPr="00F00588">
              <w:rPr>
                <w:rFonts w:ascii="Arial" w:eastAsia="Calibri" w:hAnsi="Arial" w:cs="Arial"/>
                <w:color w:val="00000A"/>
                <w:w w:val="0"/>
                <w:kern w:val="1"/>
                <w:sz w:val="15"/>
                <w:szCs w:val="15"/>
                <w:lang w:eastAsia="it-IT" w:bidi="it-IT"/>
              </w:rPr>
              <w:br/>
            </w:r>
            <w:r w:rsidRPr="00F00588">
              <w:rPr>
                <w:rFonts w:ascii="Arial" w:eastAsia="Calibri" w:hAnsi="Arial" w:cs="Arial"/>
                <w:color w:val="00000A"/>
                <w:w w:val="0"/>
                <w:kern w:val="1"/>
                <w:sz w:val="15"/>
                <w:szCs w:val="15"/>
                <w:lang w:eastAsia="it-IT" w:bidi="it-IT"/>
              </w:rPr>
              <w:br/>
              <w:t>In caso affermativo, specificare quale documentazione e se l'operatore economico ne dispone: [ …] [ ] Sì [ ] No</w:t>
            </w:r>
            <w:r w:rsidRPr="00F00588">
              <w:rPr>
                <w:rFonts w:ascii="Arial" w:eastAsia="Calibri" w:hAnsi="Arial" w:cs="Arial"/>
                <w:color w:val="00000A"/>
                <w:w w:val="0"/>
                <w:kern w:val="1"/>
                <w:sz w:val="15"/>
                <w:szCs w:val="15"/>
                <w:lang w:eastAsia="it-IT" w:bidi="it-IT"/>
              </w:rPr>
              <w:br/>
            </w:r>
          </w:p>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w:t>
            </w:r>
          </w:p>
        </w:tc>
      </w:tr>
    </w:tbl>
    <w:p w:rsidR="00F00588" w:rsidRPr="00F00588" w:rsidRDefault="00F00588" w:rsidP="00F00588">
      <w:pPr>
        <w:keepNext/>
        <w:widowControl/>
        <w:suppressAutoHyphens/>
        <w:jc w:val="both"/>
        <w:rPr>
          <w:rFonts w:ascii="Arial" w:eastAsia="Calibri" w:hAnsi="Arial" w:cs="Arial"/>
          <w:b/>
          <w:smallCaps/>
          <w:color w:val="00000A"/>
          <w:kern w:val="1"/>
          <w:sz w:val="4"/>
          <w:szCs w:val="4"/>
          <w:lang w:eastAsia="it-IT" w:bidi="it-IT"/>
        </w:rPr>
      </w:pPr>
    </w:p>
    <w:p w:rsidR="00F00588" w:rsidRPr="00F00588" w:rsidRDefault="00F00588" w:rsidP="00F00588">
      <w:pPr>
        <w:widowControl/>
        <w:suppressAutoHyphens/>
        <w:spacing w:after="120"/>
        <w:rPr>
          <w:rFonts w:ascii="Times New Roman" w:eastAsia="Calibri" w:hAnsi="Times New Roman" w:cs="Times New Roman"/>
          <w:color w:val="00000A"/>
          <w:kern w:val="1"/>
          <w:sz w:val="24"/>
          <w:lang w:eastAsia="it-IT" w:bidi="it-IT"/>
        </w:rPr>
      </w:pPr>
    </w:p>
    <w:p w:rsidR="00F00588" w:rsidRPr="00F00588" w:rsidRDefault="00F00588" w:rsidP="00F00588">
      <w:pPr>
        <w:keepNext/>
        <w:pageBreakBefore/>
        <w:widowControl/>
        <w:suppressAutoHyphens/>
        <w:jc w:val="both"/>
        <w:rPr>
          <w:rFonts w:ascii="Arial" w:eastAsia="Calibri" w:hAnsi="Arial" w:cs="Arial"/>
          <w:caps/>
          <w:smallCaps/>
          <w:color w:val="00000A"/>
          <w:kern w:val="1"/>
          <w:sz w:val="15"/>
          <w:szCs w:val="15"/>
          <w:lang w:eastAsia="it-IT" w:bidi="it-IT"/>
        </w:rPr>
      </w:pPr>
    </w:p>
    <w:p w:rsidR="00F00588" w:rsidRPr="00F00588" w:rsidRDefault="00F00588" w:rsidP="00F00588">
      <w:pPr>
        <w:keepNext/>
        <w:widowControl/>
        <w:suppressAutoHyphens/>
        <w:jc w:val="center"/>
        <w:rPr>
          <w:rFonts w:ascii="Arial" w:eastAsia="Calibri" w:hAnsi="Arial" w:cs="Arial"/>
          <w:b/>
          <w:smallCaps/>
          <w:color w:val="00000A"/>
          <w:w w:val="0"/>
          <w:kern w:val="1"/>
          <w:sz w:val="15"/>
          <w:szCs w:val="15"/>
          <w:lang w:eastAsia="it-IT" w:bidi="it-IT"/>
        </w:rPr>
      </w:pPr>
      <w:r w:rsidRPr="00F00588">
        <w:rPr>
          <w:rFonts w:ascii="Arial" w:eastAsia="Calibri" w:hAnsi="Arial" w:cs="Arial"/>
          <w:b/>
          <w:caps/>
          <w:smallCaps/>
          <w:color w:val="00000A"/>
          <w:kern w:val="1"/>
          <w:sz w:val="15"/>
          <w:szCs w:val="15"/>
          <w:lang w:eastAsia="it-IT" w:bidi="it-IT"/>
        </w:rPr>
        <w:t xml:space="preserve">B: Capacità economica e finanziaria </w:t>
      </w:r>
      <w:r w:rsidRPr="00F00588">
        <w:rPr>
          <w:rFonts w:ascii="Arial" w:eastAsia="Calibri" w:hAnsi="Arial" w:cs="Arial"/>
          <w:b/>
          <w:caps/>
          <w:smallCaps/>
          <w:color w:val="000000"/>
          <w:kern w:val="1"/>
          <w:sz w:val="15"/>
          <w:szCs w:val="15"/>
          <w:lang w:eastAsia="it-IT" w:bidi="it-IT"/>
        </w:rPr>
        <w:t>(</w:t>
      </w:r>
      <w:r w:rsidRPr="00F00588">
        <w:rPr>
          <w:rFonts w:ascii="Arial" w:eastAsia="Calibri" w:hAnsi="Arial" w:cs="Arial"/>
          <w:b/>
          <w:color w:val="000000"/>
          <w:kern w:val="1"/>
          <w:sz w:val="16"/>
          <w:szCs w:val="16"/>
          <w:lang w:eastAsia="it-IT" w:bidi="it-IT"/>
        </w:rPr>
        <w:t xml:space="preserve">Articolo 83, comma 1, lettera </w:t>
      </w:r>
      <w:r w:rsidRPr="00F00588">
        <w:rPr>
          <w:rFonts w:ascii="Arial" w:eastAsia="Calibri" w:hAnsi="Arial" w:cs="Arial"/>
          <w:b/>
          <w:i/>
          <w:color w:val="000000"/>
          <w:kern w:val="1"/>
          <w:sz w:val="16"/>
          <w:szCs w:val="16"/>
          <w:lang w:eastAsia="it-IT" w:bidi="it-IT"/>
        </w:rPr>
        <w:t>b)</w:t>
      </w:r>
      <w:r w:rsidRPr="00F00588">
        <w:rPr>
          <w:rFonts w:ascii="Arial" w:eastAsia="Calibri" w:hAnsi="Arial" w:cs="Arial"/>
          <w:b/>
          <w:color w:val="000000"/>
          <w:kern w:val="1"/>
          <w:sz w:val="16"/>
          <w:szCs w:val="16"/>
          <w:lang w:eastAsia="it-IT" w:bidi="it-IT"/>
        </w:rPr>
        <w:t>, del Codice)</w:t>
      </w:r>
    </w:p>
    <w:p w:rsidR="00F00588" w:rsidRPr="00F00588" w:rsidRDefault="00F00588" w:rsidP="00F00588">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0"/>
          <w:kern w:val="1"/>
          <w:sz w:val="15"/>
          <w:szCs w:val="15"/>
          <w:lang w:eastAsia="it-IT" w:bidi="it-IT"/>
        </w:rPr>
      </w:pPr>
      <w:r w:rsidRPr="00F00588">
        <w:rPr>
          <w:rFonts w:ascii="Arial" w:eastAsia="Calibri" w:hAnsi="Arial" w:cs="Arial"/>
          <w:b/>
          <w:color w:val="000000"/>
          <w:w w:val="0"/>
          <w:kern w:val="1"/>
          <w:sz w:val="15"/>
          <w:szCs w:val="15"/>
          <w:lang w:eastAsia="it-IT" w:bidi="it-IT"/>
        </w:rPr>
        <w:t>Tale Sezione è da compilare (nelle parti non cancellate)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5"/>
                <w:szCs w:val="15"/>
                <w:lang w:eastAsia="it-IT" w:bidi="it-IT"/>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5"/>
                <w:szCs w:val="15"/>
                <w:lang w:eastAsia="it-IT" w:bidi="it-IT"/>
              </w:rPr>
              <w:t>Risposta</w:t>
            </w:r>
            <w:r w:rsidRPr="00F00588">
              <w:rPr>
                <w:rFonts w:ascii="Arial" w:eastAsia="Calibri" w:hAnsi="Arial" w:cs="Arial"/>
                <w:b/>
                <w:i/>
                <w:color w:val="00000A"/>
                <w:kern w:val="1"/>
                <w:sz w:val="15"/>
                <w:szCs w:val="15"/>
                <w:lang w:eastAsia="it-IT" w:bidi="it-IT"/>
              </w:rPr>
              <w:t>:</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ind w:left="284" w:hanging="284"/>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1a)  Il fatturato annuo ("generale") dell'operatore economico per il numero di esercizi richiesto nell'avviso o bando pertinente o nei documenti di gara è il seguente: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esercizio: [2018] fatturato: […</w:t>
            </w:r>
            <w:proofErr w:type="gramStart"/>
            <w:r w:rsidRPr="00F00588">
              <w:rPr>
                <w:rFonts w:ascii="Arial" w:eastAsia="Calibri" w:hAnsi="Arial" w:cs="Arial"/>
                <w:color w:val="00000A"/>
                <w:kern w:val="1"/>
                <w:sz w:val="15"/>
                <w:szCs w:val="15"/>
                <w:lang w:eastAsia="it-IT" w:bidi="it-IT"/>
              </w:rPr>
              <w:t>…….</w:t>
            </w:r>
            <w:proofErr w:type="gramEnd"/>
            <w:r w:rsidRPr="00F00588">
              <w:rPr>
                <w:rFonts w:ascii="Arial" w:eastAsia="Calibri" w:hAnsi="Arial" w:cs="Arial"/>
                <w:color w:val="00000A"/>
                <w:kern w:val="1"/>
                <w:sz w:val="15"/>
                <w:szCs w:val="15"/>
                <w:lang w:eastAsia="it-IT" w:bidi="it-IT"/>
              </w:rPr>
              <w:t>.]</w:t>
            </w:r>
          </w:p>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esercizio: [2019] fatturato: […</w:t>
            </w:r>
            <w:proofErr w:type="gramStart"/>
            <w:r w:rsidRPr="00F00588">
              <w:rPr>
                <w:rFonts w:ascii="Arial" w:eastAsia="Calibri" w:hAnsi="Arial" w:cs="Arial"/>
                <w:color w:val="00000A"/>
                <w:kern w:val="1"/>
                <w:sz w:val="15"/>
                <w:szCs w:val="15"/>
                <w:lang w:eastAsia="it-IT" w:bidi="it-IT"/>
              </w:rPr>
              <w:t>…….</w:t>
            </w:r>
            <w:proofErr w:type="gramEnd"/>
            <w:r w:rsidRPr="00F00588">
              <w:rPr>
                <w:rFonts w:ascii="Arial" w:eastAsia="Calibri" w:hAnsi="Arial" w:cs="Arial"/>
                <w:color w:val="00000A"/>
                <w:kern w:val="1"/>
                <w:sz w:val="15"/>
                <w:szCs w:val="15"/>
                <w:lang w:eastAsia="it-IT" w:bidi="it-IT"/>
              </w:rPr>
              <w:t>.]</w:t>
            </w:r>
          </w:p>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esercizio: [2020] fatturato: [………..]</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ind w:left="284" w:hanging="284"/>
              <w:rPr>
                <w:rFonts w:ascii="Arial" w:eastAsia="Calibri" w:hAnsi="Arial" w:cs="Arial"/>
                <w:color w:val="00000A"/>
                <w:kern w:val="1"/>
                <w:sz w:val="12"/>
                <w:szCs w:val="12"/>
                <w:lang w:eastAsia="it-IT" w:bidi="it-IT"/>
              </w:rPr>
            </w:pPr>
            <w:r w:rsidRPr="00F00588">
              <w:rPr>
                <w:rFonts w:ascii="Arial" w:eastAsia="Calibri" w:hAnsi="Arial" w:cs="Arial"/>
                <w:b/>
                <w:color w:val="00000A"/>
                <w:kern w:val="1"/>
                <w:sz w:val="15"/>
                <w:szCs w:val="15"/>
                <w:lang w:eastAsia="it-IT" w:bidi="it-IT"/>
              </w:rPr>
              <w:t>e/o,</w:t>
            </w:r>
          </w:p>
          <w:p w:rsidR="00F00588" w:rsidRPr="00F00588" w:rsidRDefault="00F00588" w:rsidP="00F00588">
            <w:pPr>
              <w:widowControl/>
              <w:suppressAutoHyphens/>
              <w:spacing w:before="120" w:after="120"/>
              <w:ind w:left="284" w:hanging="284"/>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 xml:space="preserve">1b)  Il </w:t>
            </w:r>
            <w:r w:rsidRPr="00F00588">
              <w:rPr>
                <w:rFonts w:ascii="Arial" w:eastAsia="Calibri" w:hAnsi="Arial" w:cs="Arial"/>
                <w:b/>
                <w:color w:val="00000A"/>
                <w:kern w:val="1"/>
                <w:sz w:val="15"/>
                <w:szCs w:val="15"/>
                <w:lang w:eastAsia="it-IT" w:bidi="it-IT"/>
              </w:rPr>
              <w:t>fatturato annuo medio</w:t>
            </w:r>
            <w:r w:rsidRPr="00F00588">
              <w:rPr>
                <w:rFonts w:ascii="Arial" w:eastAsia="Calibri" w:hAnsi="Arial" w:cs="Arial"/>
                <w:color w:val="00000A"/>
                <w:kern w:val="1"/>
                <w:sz w:val="15"/>
                <w:szCs w:val="15"/>
                <w:lang w:eastAsia="it-IT" w:bidi="it-IT"/>
              </w:rPr>
              <w:t xml:space="preserve"> dell'operatore economico </w:t>
            </w:r>
            <w:r w:rsidRPr="00F00588">
              <w:rPr>
                <w:rFonts w:ascii="Arial" w:eastAsia="Calibri" w:hAnsi="Arial" w:cs="Arial"/>
                <w:b/>
                <w:color w:val="00000A"/>
                <w:kern w:val="1"/>
                <w:sz w:val="15"/>
                <w:szCs w:val="15"/>
                <w:lang w:eastAsia="it-IT" w:bidi="it-IT"/>
              </w:rPr>
              <w:t xml:space="preserve">per il numero di esercizi richiesto nell'avviso o bando pertinente o nei documenti di gara è il seguente </w:t>
            </w:r>
            <w:r w:rsidRPr="00F00588">
              <w:rPr>
                <w:rFonts w:ascii="Arial" w:eastAsia="Calibri" w:hAnsi="Arial" w:cs="Arial"/>
                <w:color w:val="00000A"/>
                <w:kern w:val="1"/>
                <w:sz w:val="15"/>
                <w:szCs w:val="15"/>
                <w:lang w:eastAsia="it-IT" w:bidi="it-IT"/>
              </w:rPr>
              <w:t>(</w:t>
            </w:r>
            <w:r w:rsidRPr="00F00588">
              <w:rPr>
                <w:rFonts w:ascii="Arial" w:eastAsia="Calibri" w:hAnsi="Arial" w:cs="Arial"/>
                <w:color w:val="00000A"/>
                <w:kern w:val="1"/>
                <w:sz w:val="15"/>
                <w:szCs w:val="15"/>
                <w:vertAlign w:val="superscript"/>
                <w:lang w:eastAsia="it-IT" w:bidi="it-IT"/>
              </w:rPr>
              <w:footnoteReference w:id="9"/>
            </w:r>
            <w:r w:rsidRPr="00F00588">
              <w:rPr>
                <w:rFonts w:ascii="Arial" w:eastAsia="Calibri" w:hAnsi="Arial" w:cs="Arial"/>
                <w:color w:val="00000A"/>
                <w:kern w:val="1"/>
                <w:sz w:val="15"/>
                <w:szCs w:val="15"/>
                <w:lang w:eastAsia="it-IT" w:bidi="it-IT"/>
              </w:rPr>
              <w:t>)</w:t>
            </w:r>
            <w:r w:rsidRPr="00F00588">
              <w:rPr>
                <w:rFonts w:ascii="Arial" w:eastAsia="Calibri" w:hAnsi="Arial" w:cs="Arial"/>
                <w:b/>
                <w:color w:val="00000A"/>
                <w:kern w:val="1"/>
                <w:sz w:val="15"/>
                <w:szCs w:val="15"/>
                <w:lang w:eastAsia="it-IT" w:bidi="it-IT"/>
              </w:rPr>
              <w:t>:</w:t>
            </w:r>
          </w:p>
          <w:p w:rsidR="00F00588" w:rsidRPr="00F00588" w:rsidRDefault="00F00588" w:rsidP="00F00588">
            <w:pPr>
              <w:widowControl/>
              <w:suppressAutoHyphens/>
              <w:spacing w:before="120" w:after="120"/>
              <w:ind w:left="284" w:hanging="284"/>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br/>
              <w:t xml:space="preserve">(indirizzo web, autorità o organismo di emanazione, riferimento preciso della documentazione): </w:t>
            </w: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ind w:left="284" w:hanging="284"/>
              <w:jc w:val="both"/>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 xml:space="preserve">2a) Il </w:t>
            </w:r>
            <w:r w:rsidRPr="00F00588">
              <w:rPr>
                <w:rFonts w:ascii="Arial" w:eastAsia="Calibri" w:hAnsi="Arial" w:cs="Arial"/>
                <w:b/>
                <w:color w:val="00000A"/>
                <w:kern w:val="1"/>
                <w:sz w:val="15"/>
                <w:szCs w:val="15"/>
                <w:lang w:eastAsia="it-IT" w:bidi="it-IT"/>
              </w:rPr>
              <w:t>fatturato</w:t>
            </w:r>
            <w:r w:rsidRPr="00F00588">
              <w:rPr>
                <w:rFonts w:ascii="Arial" w:eastAsia="Calibri" w:hAnsi="Arial" w:cs="Arial"/>
                <w:color w:val="00000A"/>
                <w:kern w:val="1"/>
                <w:sz w:val="15"/>
                <w:szCs w:val="15"/>
                <w:lang w:eastAsia="it-IT" w:bidi="it-IT"/>
              </w:rPr>
              <w:t xml:space="preserve"> annuo ("specifico") dell'operatore economico</w:t>
            </w:r>
            <w:r w:rsidRPr="00F00588">
              <w:rPr>
                <w:rFonts w:ascii="Arial" w:eastAsia="Calibri" w:hAnsi="Arial" w:cs="Arial"/>
                <w:b/>
                <w:color w:val="00000A"/>
                <w:kern w:val="1"/>
                <w:sz w:val="15"/>
                <w:szCs w:val="15"/>
                <w:lang w:eastAsia="it-IT" w:bidi="it-IT"/>
              </w:rPr>
              <w:t xml:space="preserve"> nel settore di attività oggetto dell'appalto</w:t>
            </w:r>
            <w:r w:rsidRPr="00F00588">
              <w:rPr>
                <w:rFonts w:ascii="Arial" w:eastAsia="Calibri" w:hAnsi="Arial" w:cs="Arial"/>
                <w:color w:val="00000A"/>
                <w:kern w:val="1"/>
                <w:sz w:val="15"/>
                <w:szCs w:val="15"/>
                <w:lang w:eastAsia="it-IT" w:bidi="it-IT"/>
              </w:rPr>
              <w:t xml:space="preserve"> e specificato nell'avviso o bando pertinente o nei documenti di gara per il numero di esercizi richiesto è il seguente: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esercizio: [2018] fatturato: [………..]</w:t>
            </w:r>
            <w:r w:rsidRPr="00F00588">
              <w:rPr>
                <w:rFonts w:ascii="Arial" w:eastAsia="Calibri" w:hAnsi="Arial" w:cs="Arial"/>
                <w:color w:val="00000A"/>
                <w:kern w:val="1"/>
                <w:sz w:val="15"/>
                <w:szCs w:val="15"/>
                <w:lang w:eastAsia="it-IT" w:bidi="it-IT"/>
              </w:rPr>
              <w:br/>
            </w:r>
          </w:p>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esercizio: [2019] fatturato: [………..]</w:t>
            </w:r>
            <w:r w:rsidRPr="00F00588">
              <w:rPr>
                <w:rFonts w:ascii="Arial" w:eastAsia="Calibri" w:hAnsi="Arial" w:cs="Arial"/>
                <w:color w:val="00000A"/>
                <w:kern w:val="1"/>
                <w:sz w:val="15"/>
                <w:szCs w:val="15"/>
                <w:lang w:eastAsia="it-IT" w:bidi="it-IT"/>
              </w:rPr>
              <w:br/>
            </w:r>
          </w:p>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esercizio: [2020] fatturato: [………..]</w:t>
            </w:r>
            <w:r w:rsidRPr="00F00588">
              <w:rPr>
                <w:rFonts w:ascii="Arial" w:eastAsia="Calibri" w:hAnsi="Arial" w:cs="Arial"/>
                <w:color w:val="00000A"/>
                <w:kern w:val="1"/>
                <w:sz w:val="15"/>
                <w:szCs w:val="15"/>
                <w:lang w:eastAsia="it-IT" w:bidi="it-IT"/>
              </w:rPr>
              <w:br/>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ind w:left="284" w:hanging="284"/>
              <w:jc w:val="both"/>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e/o,</w:t>
            </w:r>
          </w:p>
          <w:p w:rsidR="00F00588" w:rsidRPr="00F00588" w:rsidRDefault="00F00588" w:rsidP="00F00588">
            <w:pPr>
              <w:widowControl/>
              <w:suppressAutoHyphens/>
              <w:spacing w:before="120" w:after="120"/>
              <w:ind w:left="284" w:hanging="284"/>
              <w:jc w:val="both"/>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 xml:space="preserve">2b) Il </w:t>
            </w:r>
            <w:r w:rsidRPr="00F00588">
              <w:rPr>
                <w:rFonts w:ascii="Arial" w:eastAsia="Calibri" w:hAnsi="Arial" w:cs="Arial"/>
                <w:b/>
                <w:color w:val="00000A"/>
                <w:kern w:val="1"/>
                <w:sz w:val="15"/>
                <w:szCs w:val="15"/>
                <w:lang w:eastAsia="it-IT" w:bidi="it-IT"/>
              </w:rPr>
              <w:t xml:space="preserve">fatturato </w:t>
            </w:r>
            <w:r w:rsidRPr="00F00588">
              <w:rPr>
                <w:rFonts w:ascii="Arial" w:eastAsia="Calibri" w:hAnsi="Arial" w:cs="Arial"/>
                <w:color w:val="00000A"/>
                <w:kern w:val="1"/>
                <w:sz w:val="15"/>
                <w:szCs w:val="15"/>
                <w:lang w:eastAsia="it-IT" w:bidi="it-IT"/>
              </w:rPr>
              <w:t xml:space="preserve">annuo medio dell'operatore economico nel settore e per il numero di esercizi specificato nell'avviso o bando pertinente o nei documenti di gara è il seguente </w:t>
            </w:r>
            <w:proofErr w:type="gramStart"/>
            <w:r w:rsidRPr="00F00588">
              <w:rPr>
                <w:rFonts w:ascii="Arial" w:eastAsia="Calibri" w:hAnsi="Arial" w:cs="Arial"/>
                <w:color w:val="00000A"/>
                <w:kern w:val="1"/>
                <w:sz w:val="15"/>
                <w:szCs w:val="15"/>
                <w:lang w:eastAsia="it-IT" w:bidi="it-IT"/>
              </w:rPr>
              <w:t>( )</w:t>
            </w:r>
            <w:proofErr w:type="gramEnd"/>
            <w:r w:rsidRPr="00F00588">
              <w:rPr>
                <w:rFonts w:ascii="Arial" w:eastAsia="Calibri" w:hAnsi="Arial" w:cs="Arial"/>
                <w:color w:val="00000A"/>
                <w:kern w:val="1"/>
                <w:sz w:val="15"/>
                <w:szCs w:val="15"/>
                <w:lang w:eastAsia="it-IT" w:bidi="it-IT"/>
              </w:rPr>
              <w:t>:</w:t>
            </w:r>
          </w:p>
          <w:p w:rsidR="00F00588" w:rsidRPr="00F00588" w:rsidRDefault="00F00588" w:rsidP="00F00588">
            <w:pPr>
              <w:widowControl/>
              <w:suppressAutoHyphens/>
              <w:spacing w:before="120" w:after="120"/>
              <w:ind w:left="284" w:hanging="284"/>
              <w:jc w:val="both"/>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 xml:space="preserve">numero di esercizi, fatturato medio): </w:t>
            </w:r>
          </w:p>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 [……] […] valuta</w:t>
            </w:r>
          </w:p>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p>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jc w:val="both"/>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3) Se le informazioni relative al fatturato (generale o specifico) non sono disponibili per tutto il periodo richiesto, indicare la data di costituzione o di avvio delle attività dell'operatore economico (compilare solo se del caso):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numPr>
                <w:ilvl w:val="0"/>
                <w:numId w:val="7"/>
              </w:numPr>
              <w:suppressAutoHyphens/>
              <w:spacing w:before="120" w:after="120"/>
              <w:ind w:left="284" w:hanging="284"/>
              <w:contextualSpacing/>
              <w:jc w:val="both"/>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 xml:space="preserve">Per quanto riguarda gli </w:t>
            </w:r>
            <w:r w:rsidRPr="00F00588">
              <w:rPr>
                <w:rFonts w:ascii="Arial" w:eastAsia="Calibri" w:hAnsi="Arial" w:cs="Arial"/>
                <w:b/>
                <w:color w:val="00000A"/>
                <w:kern w:val="1"/>
                <w:sz w:val="15"/>
                <w:szCs w:val="15"/>
                <w:lang w:eastAsia="it-IT" w:bidi="it-IT"/>
              </w:rPr>
              <w:t xml:space="preserve">indici finanziari </w:t>
            </w:r>
            <w:r w:rsidRPr="00F00588">
              <w:rPr>
                <w:rFonts w:ascii="Arial" w:eastAsia="Calibri" w:hAnsi="Arial" w:cs="Arial"/>
                <w:color w:val="00000A"/>
                <w:kern w:val="1"/>
                <w:sz w:val="15"/>
                <w:szCs w:val="15"/>
                <w:lang w:eastAsia="it-IT" w:bidi="it-IT"/>
              </w:rPr>
              <w:t>(</w:t>
            </w:r>
            <w:r w:rsidRPr="00F00588">
              <w:rPr>
                <w:rFonts w:ascii="Arial" w:eastAsia="Calibri" w:hAnsi="Arial" w:cs="Arial"/>
                <w:color w:val="00000A"/>
                <w:kern w:val="1"/>
                <w:sz w:val="15"/>
                <w:szCs w:val="15"/>
                <w:vertAlign w:val="superscript"/>
                <w:lang w:eastAsia="it-IT" w:bidi="it-IT"/>
              </w:rPr>
              <w:footnoteReference w:id="10"/>
            </w:r>
            <w:r w:rsidRPr="00F00588">
              <w:rPr>
                <w:rFonts w:ascii="Arial" w:eastAsia="Calibri" w:hAnsi="Arial" w:cs="Arial"/>
                <w:color w:val="00000A"/>
                <w:kern w:val="1"/>
                <w:sz w:val="15"/>
                <w:szCs w:val="15"/>
                <w:lang w:eastAsia="it-IT" w:bidi="it-IT"/>
              </w:rPr>
              <w:t>) specificati nell'avviso o bando pertinente o nei documenti di gar</w:t>
            </w:r>
            <w:r w:rsidRPr="00F00588">
              <w:rPr>
                <w:rFonts w:ascii="Arial" w:eastAsia="Calibri" w:hAnsi="Arial" w:cs="Arial"/>
                <w:color w:val="000000"/>
                <w:kern w:val="1"/>
                <w:sz w:val="15"/>
                <w:szCs w:val="15"/>
                <w:lang w:eastAsia="it-IT" w:bidi="it-IT"/>
              </w:rPr>
              <w:t xml:space="preserve">a ai sensi dell’art. 83 comma 4, </w:t>
            </w:r>
            <w:proofErr w:type="spellStart"/>
            <w:r w:rsidRPr="00F00588">
              <w:rPr>
                <w:rFonts w:ascii="Arial" w:eastAsia="Calibri" w:hAnsi="Arial" w:cs="Arial"/>
                <w:color w:val="000000"/>
                <w:kern w:val="1"/>
                <w:sz w:val="15"/>
                <w:szCs w:val="15"/>
                <w:lang w:eastAsia="it-IT" w:bidi="it-IT"/>
              </w:rPr>
              <w:t>lett</w:t>
            </w:r>
            <w:proofErr w:type="spellEnd"/>
            <w:r w:rsidRPr="00F00588">
              <w:rPr>
                <w:rFonts w:ascii="Arial" w:eastAsia="Calibri" w:hAnsi="Arial" w:cs="Arial"/>
                <w:color w:val="000000"/>
                <w:kern w:val="1"/>
                <w:sz w:val="15"/>
                <w:szCs w:val="15"/>
                <w:lang w:eastAsia="it-IT" w:bidi="it-IT"/>
              </w:rPr>
              <w:t xml:space="preserve">. </w:t>
            </w:r>
            <w:r w:rsidRPr="00F00588">
              <w:rPr>
                <w:rFonts w:ascii="Arial" w:eastAsia="Calibri" w:hAnsi="Arial" w:cs="Arial"/>
                <w:i/>
                <w:color w:val="000000"/>
                <w:kern w:val="1"/>
                <w:sz w:val="15"/>
                <w:szCs w:val="15"/>
                <w:lang w:eastAsia="it-IT" w:bidi="it-IT"/>
              </w:rPr>
              <w:t>b)</w:t>
            </w:r>
            <w:r w:rsidRPr="00F00588">
              <w:rPr>
                <w:rFonts w:ascii="Arial" w:eastAsia="Calibri" w:hAnsi="Arial" w:cs="Arial"/>
                <w:color w:val="000000"/>
                <w:kern w:val="1"/>
                <w:sz w:val="15"/>
                <w:szCs w:val="15"/>
                <w:lang w:eastAsia="it-IT" w:bidi="it-IT"/>
              </w:rPr>
              <w:t xml:space="preserve">, del Codice, l'operatore economico dichiara che i valori attuali degli indici richiesti </w:t>
            </w:r>
            <w:r w:rsidRPr="00F00588">
              <w:rPr>
                <w:rFonts w:ascii="Arial" w:eastAsia="Calibri" w:hAnsi="Arial" w:cs="Arial"/>
                <w:color w:val="00000A"/>
                <w:kern w:val="1"/>
                <w:sz w:val="15"/>
                <w:szCs w:val="15"/>
                <w:lang w:eastAsia="it-IT" w:bidi="it-IT"/>
              </w:rPr>
              <w:t>sono i seguenti:</w:t>
            </w:r>
          </w:p>
          <w:p w:rsidR="00F00588" w:rsidRPr="00F00588" w:rsidRDefault="00F00588" w:rsidP="00F00588">
            <w:pPr>
              <w:widowControl/>
              <w:suppressAutoHyphens/>
              <w:spacing w:before="120" w:after="120"/>
              <w:contextualSpacing/>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(indicazione dell'indice richiesto, come rapporto tra x e y (</w:t>
            </w:r>
            <w:r w:rsidRPr="00F00588">
              <w:rPr>
                <w:rFonts w:ascii="Arial" w:eastAsia="Calibri" w:hAnsi="Arial" w:cs="Arial"/>
                <w:color w:val="00000A"/>
                <w:kern w:val="1"/>
                <w:sz w:val="15"/>
                <w:szCs w:val="15"/>
                <w:vertAlign w:val="superscript"/>
                <w:lang w:eastAsia="it-IT" w:bidi="it-IT"/>
              </w:rPr>
              <w:footnoteReference w:id="11"/>
            </w:r>
            <w:r w:rsidRPr="00F00588">
              <w:rPr>
                <w:rFonts w:ascii="Arial" w:eastAsia="Calibri" w:hAnsi="Arial" w:cs="Arial"/>
                <w:color w:val="00000A"/>
                <w:kern w:val="1"/>
                <w:sz w:val="15"/>
                <w:szCs w:val="15"/>
                <w:lang w:eastAsia="it-IT" w:bidi="it-IT"/>
              </w:rPr>
              <w:t>), e valore)</w:t>
            </w:r>
            <w:r w:rsidRPr="00F00588">
              <w:rPr>
                <w:rFonts w:ascii="Arial" w:eastAsia="Calibri" w:hAnsi="Arial" w:cs="Arial"/>
                <w:color w:val="00000A"/>
                <w:kern w:val="1"/>
                <w:sz w:val="15"/>
                <w:szCs w:val="15"/>
                <w:lang w:eastAsia="it-IT" w:bidi="it-IT"/>
              </w:rPr>
              <w:br/>
              <w:t>[……], [……] (</w:t>
            </w:r>
            <w:r w:rsidRPr="00F00588">
              <w:rPr>
                <w:rFonts w:ascii="Arial" w:eastAsia="Calibri" w:hAnsi="Arial" w:cs="Arial"/>
                <w:color w:val="00000A"/>
                <w:kern w:val="1"/>
                <w:sz w:val="15"/>
                <w:szCs w:val="15"/>
                <w:vertAlign w:val="superscript"/>
                <w:lang w:eastAsia="it-IT" w:bidi="it-IT"/>
              </w:rPr>
              <w:footnoteReference w:id="12"/>
            </w:r>
            <w:r w:rsidRPr="00F00588">
              <w:rPr>
                <w:rFonts w:ascii="Arial" w:eastAsia="Calibri" w:hAnsi="Arial" w:cs="Arial"/>
                <w:color w:val="00000A"/>
                <w:kern w:val="1"/>
                <w:sz w:val="15"/>
                <w:szCs w:val="15"/>
                <w:lang w:eastAsia="it-IT" w:bidi="it-IT"/>
              </w:rPr>
              <w:t>)</w:t>
            </w:r>
            <w:r w:rsidRPr="00F00588">
              <w:rPr>
                <w:rFonts w:ascii="Arial" w:eastAsia="Calibri" w:hAnsi="Arial" w:cs="Arial"/>
                <w:color w:val="00000A"/>
                <w:kern w:val="1"/>
                <w:sz w:val="15"/>
                <w:szCs w:val="15"/>
                <w:lang w:eastAsia="it-IT" w:bidi="it-IT"/>
              </w:rPr>
              <w:br/>
            </w:r>
            <w:r w:rsidRPr="00F00588">
              <w:rPr>
                <w:rFonts w:ascii="Arial" w:eastAsia="Calibri" w:hAnsi="Arial" w:cs="Arial"/>
                <w:i/>
                <w:color w:val="00000A"/>
                <w:kern w:val="1"/>
                <w:sz w:val="15"/>
                <w:szCs w:val="15"/>
                <w:lang w:eastAsia="it-IT" w:bidi="it-IT"/>
              </w:rPr>
              <w:br/>
            </w:r>
            <w:r w:rsidRPr="00F00588">
              <w:rPr>
                <w:rFonts w:ascii="Arial" w:eastAsia="Calibri" w:hAnsi="Arial" w:cs="Arial"/>
                <w:color w:val="00000A"/>
                <w:kern w:val="1"/>
                <w:sz w:val="15"/>
                <w:szCs w:val="15"/>
                <w:lang w:eastAsia="it-IT" w:bidi="it-IT"/>
              </w:rPr>
              <w:t>(indirizzo web, autorità o organismo di emanazione, riferimento preciso della documentazione):</w:t>
            </w:r>
            <w:r w:rsidRPr="00F00588">
              <w:rPr>
                <w:rFonts w:ascii="Arial" w:eastAsia="Calibri" w:hAnsi="Arial" w:cs="Arial"/>
                <w:i/>
                <w:color w:val="00000A"/>
                <w:kern w:val="1"/>
                <w:sz w:val="15"/>
                <w:szCs w:val="15"/>
                <w:lang w:eastAsia="it-IT" w:bidi="it-IT"/>
              </w:rPr>
              <w:t xml:space="preserve"> </w:t>
            </w: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numPr>
                <w:ilvl w:val="0"/>
                <w:numId w:val="7"/>
              </w:numPr>
              <w:suppressAutoHyphens/>
              <w:spacing w:before="120" w:after="120"/>
              <w:ind w:left="284" w:hanging="284"/>
              <w:contextualSpacing/>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 xml:space="preserve">L'importo assicurato </w:t>
            </w:r>
            <w:r w:rsidRPr="00F00588">
              <w:rPr>
                <w:rFonts w:ascii="Arial" w:eastAsia="Calibri" w:hAnsi="Arial" w:cs="Arial"/>
                <w:color w:val="000000"/>
                <w:kern w:val="1"/>
                <w:sz w:val="15"/>
                <w:szCs w:val="15"/>
                <w:lang w:eastAsia="it-IT" w:bidi="it-IT"/>
              </w:rPr>
              <w:t xml:space="preserve">dalla </w:t>
            </w:r>
            <w:r w:rsidRPr="00F00588">
              <w:rPr>
                <w:rFonts w:ascii="Arial" w:eastAsia="Calibri" w:hAnsi="Arial" w:cs="Arial"/>
                <w:b/>
                <w:color w:val="000000"/>
                <w:kern w:val="1"/>
                <w:sz w:val="15"/>
                <w:szCs w:val="15"/>
                <w:lang w:eastAsia="it-IT" w:bidi="it-IT"/>
              </w:rPr>
              <w:t>copertura contro i rischi professional</w:t>
            </w:r>
            <w:r w:rsidRPr="00F00588">
              <w:rPr>
                <w:rFonts w:ascii="Arial" w:eastAsia="Calibri" w:hAnsi="Arial" w:cs="Arial"/>
                <w:color w:val="000000"/>
                <w:kern w:val="1"/>
                <w:sz w:val="15"/>
                <w:szCs w:val="15"/>
                <w:lang w:eastAsia="it-IT" w:bidi="it-IT"/>
              </w:rPr>
              <w:t xml:space="preserve">i è il seguente (articolo 83, comma 4, lettera </w:t>
            </w:r>
            <w:r w:rsidRPr="00F00588">
              <w:rPr>
                <w:rFonts w:ascii="Arial" w:eastAsia="Calibri" w:hAnsi="Arial" w:cs="Arial"/>
                <w:i/>
                <w:color w:val="000000"/>
                <w:kern w:val="1"/>
                <w:sz w:val="15"/>
                <w:szCs w:val="15"/>
                <w:lang w:eastAsia="it-IT" w:bidi="it-IT"/>
              </w:rPr>
              <w:t>c)</w:t>
            </w:r>
            <w:r w:rsidRPr="00F00588">
              <w:rPr>
                <w:rFonts w:ascii="Arial" w:eastAsia="Calibri" w:hAnsi="Arial" w:cs="Arial"/>
                <w:color w:val="000000"/>
                <w:kern w:val="1"/>
                <w:sz w:val="15"/>
                <w:szCs w:val="15"/>
                <w:lang w:eastAsia="it-IT" w:bidi="it-IT"/>
              </w:rPr>
              <w:t xml:space="preserve"> del Codice):</w:t>
            </w: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 […] valuta</w:t>
            </w:r>
          </w:p>
          <w:p w:rsidR="00F00588" w:rsidRPr="00F00588" w:rsidRDefault="00F00588" w:rsidP="00F00588">
            <w:pPr>
              <w:widowControl/>
              <w:suppressAutoHyphens/>
              <w:rPr>
                <w:rFonts w:ascii="Arial" w:eastAsia="Calibri" w:hAnsi="Arial" w:cs="Arial"/>
                <w:i/>
                <w:color w:val="00000A"/>
                <w:kern w:val="1"/>
                <w:sz w:val="15"/>
                <w:szCs w:val="15"/>
                <w:lang w:eastAsia="it-IT" w:bidi="it-IT"/>
              </w:rPr>
            </w:pPr>
            <w:r w:rsidRPr="00F00588">
              <w:rPr>
                <w:rFonts w:ascii="Arial" w:eastAsia="Calibri" w:hAnsi="Arial" w:cs="Arial"/>
                <w:color w:val="00000A"/>
                <w:kern w:val="1"/>
                <w:sz w:val="15"/>
                <w:szCs w:val="15"/>
                <w:lang w:eastAsia="it-IT" w:bidi="it-IT"/>
              </w:rPr>
              <w:br/>
              <w:t>(indirizzo web, autorità o organismo di emanazione, riferimento preciso della documentazione):</w:t>
            </w:r>
          </w:p>
          <w:p w:rsidR="00F00588" w:rsidRPr="00F00588" w:rsidRDefault="00F00588" w:rsidP="00F00588">
            <w:pPr>
              <w:widowControl/>
              <w:suppressAutoHyphens/>
              <w:rPr>
                <w:rFonts w:ascii="Times New Roman" w:eastAsia="Calibri" w:hAnsi="Times New Roman" w:cs="Times New Roman"/>
                <w:color w:val="00000A"/>
                <w:kern w:val="1"/>
                <w:sz w:val="24"/>
                <w:lang w:eastAsia="it-IT" w:bidi="it-IT"/>
              </w:rPr>
            </w:pPr>
            <w:r w:rsidRPr="00F00588">
              <w:rPr>
                <w:rFonts w:ascii="Arial" w:eastAsia="Calibri" w:hAnsi="Arial" w:cs="Arial"/>
                <w:i/>
                <w:color w:val="00000A"/>
                <w:kern w:val="1"/>
                <w:sz w:val="15"/>
                <w:szCs w:val="15"/>
                <w:lang w:eastAsia="it-IT" w:bidi="it-IT"/>
              </w:rPr>
              <w:t xml:space="preserve"> </w:t>
            </w:r>
            <w:r w:rsidRPr="00F00588">
              <w:rPr>
                <w:rFonts w:ascii="Arial" w:eastAsia="Calibri" w:hAnsi="Arial" w:cs="Arial"/>
                <w:color w:val="00000A"/>
                <w:kern w:val="1"/>
                <w:sz w:val="15"/>
                <w:szCs w:val="15"/>
                <w:lang w:eastAsia="it-IT" w:bidi="it-IT"/>
              </w:rPr>
              <w:t>[……….…][…………][………..…]</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numPr>
                <w:ilvl w:val="0"/>
                <w:numId w:val="7"/>
              </w:numPr>
              <w:suppressAutoHyphens/>
              <w:spacing w:before="120" w:after="120"/>
              <w:ind w:left="284" w:hanging="284"/>
              <w:contextualSpacing/>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 xml:space="preserve">Per quanto riguarda gli </w:t>
            </w:r>
            <w:r w:rsidRPr="00F00588">
              <w:rPr>
                <w:rFonts w:ascii="Arial" w:eastAsia="Calibri" w:hAnsi="Arial" w:cs="Arial"/>
                <w:b/>
                <w:color w:val="00000A"/>
                <w:kern w:val="1"/>
                <w:sz w:val="15"/>
                <w:szCs w:val="15"/>
                <w:lang w:eastAsia="it-IT" w:bidi="it-IT"/>
              </w:rPr>
              <w:t>eventuali altri requisiti economici o finanziari</w:t>
            </w:r>
            <w:r w:rsidRPr="00F00588">
              <w:rPr>
                <w:rFonts w:ascii="Arial" w:eastAsia="Calibri" w:hAnsi="Arial" w:cs="Arial"/>
                <w:color w:val="00000A"/>
                <w:kern w:val="1"/>
                <w:sz w:val="15"/>
                <w:szCs w:val="15"/>
                <w:lang w:eastAsia="it-IT" w:bidi="it-IT"/>
              </w:rPr>
              <w:t xml:space="preserve"> specificati nell'avviso o bando pertinente o nei documenti di gara, l'operatore economico dichiara che:</w:t>
            </w:r>
            <w:r w:rsidRPr="00F00588">
              <w:rPr>
                <w:rFonts w:ascii="Arial" w:eastAsia="Calibri" w:hAnsi="Arial" w:cs="Arial"/>
                <w:color w:val="00000A"/>
                <w:kern w:val="1"/>
                <w:sz w:val="15"/>
                <w:szCs w:val="15"/>
                <w:lang w:eastAsia="it-IT" w:bidi="it-IT"/>
              </w:rPr>
              <w:br/>
            </w: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 xml:space="preserve">Se la documentazione pertinente </w:t>
            </w:r>
            <w:r w:rsidRPr="00F00588">
              <w:rPr>
                <w:rFonts w:ascii="Arial" w:eastAsia="Calibri" w:hAnsi="Arial" w:cs="Arial"/>
                <w:b/>
                <w:color w:val="00000A"/>
                <w:kern w:val="1"/>
                <w:sz w:val="15"/>
                <w:szCs w:val="15"/>
                <w:lang w:eastAsia="it-IT" w:bidi="it-IT"/>
              </w:rPr>
              <w:t>eventualmente</w:t>
            </w:r>
            <w:r w:rsidRPr="00F00588">
              <w:rPr>
                <w:rFonts w:ascii="Arial" w:eastAsia="Calibri" w:hAnsi="Arial" w:cs="Arial"/>
                <w:color w:val="00000A"/>
                <w:kern w:val="1"/>
                <w:sz w:val="15"/>
                <w:szCs w:val="15"/>
                <w:lang w:eastAsia="it-IT"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w:t>
            </w:r>
            <w:r w:rsidRPr="00F00588">
              <w:rPr>
                <w:rFonts w:ascii="Arial" w:eastAsia="Calibri" w:hAnsi="Arial" w:cs="Arial"/>
                <w:color w:val="00000A"/>
                <w:kern w:val="1"/>
                <w:sz w:val="15"/>
                <w:szCs w:val="15"/>
                <w:lang w:eastAsia="it-IT" w:bidi="it-IT"/>
              </w:rPr>
              <w:br/>
            </w:r>
            <w:r w:rsidRPr="00F00588">
              <w:rPr>
                <w:rFonts w:ascii="Arial" w:eastAsia="Calibri" w:hAnsi="Arial" w:cs="Arial"/>
                <w:color w:val="00000A"/>
                <w:kern w:val="1"/>
                <w:sz w:val="15"/>
                <w:szCs w:val="15"/>
                <w:lang w:eastAsia="it-IT" w:bidi="it-IT"/>
              </w:rPr>
              <w:br/>
            </w:r>
            <w:r w:rsidRPr="00F00588">
              <w:rPr>
                <w:rFonts w:ascii="Arial" w:eastAsia="Calibri" w:hAnsi="Arial" w:cs="Arial"/>
                <w:color w:val="00000A"/>
                <w:kern w:val="1"/>
                <w:sz w:val="15"/>
                <w:szCs w:val="15"/>
                <w:lang w:eastAsia="it-IT" w:bidi="it-IT"/>
              </w:rPr>
              <w:br/>
            </w:r>
          </w:p>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w:t>
            </w:r>
          </w:p>
        </w:tc>
      </w:tr>
    </w:tbl>
    <w:p w:rsidR="00F00588" w:rsidRPr="00F00588" w:rsidRDefault="00F00588" w:rsidP="00F00588">
      <w:pPr>
        <w:keepNext/>
        <w:widowControl/>
        <w:suppressAutoHyphens/>
        <w:jc w:val="both"/>
        <w:rPr>
          <w:rFonts w:ascii="Arial" w:eastAsia="Calibri" w:hAnsi="Arial" w:cs="Arial"/>
          <w:b/>
          <w:caps/>
          <w:smallCaps/>
          <w:color w:val="00000A"/>
          <w:kern w:val="1"/>
          <w:sz w:val="15"/>
          <w:szCs w:val="15"/>
          <w:lang w:eastAsia="it-IT" w:bidi="it-IT"/>
        </w:rPr>
      </w:pPr>
    </w:p>
    <w:p w:rsidR="00F00588" w:rsidRPr="00F00588" w:rsidRDefault="00F00588" w:rsidP="00F00588">
      <w:pPr>
        <w:keepNext/>
        <w:widowControl/>
        <w:suppressAutoHyphens/>
        <w:ind w:left="850"/>
        <w:outlineLvl w:val="0"/>
        <w:rPr>
          <w:rFonts w:ascii="Times New Roman" w:eastAsia="font289" w:hAnsi="Times New Roman" w:cs="Times New Roman"/>
          <w:b/>
          <w:bCs/>
          <w:smallCaps/>
          <w:color w:val="00000A"/>
          <w:kern w:val="1"/>
          <w:sz w:val="16"/>
          <w:szCs w:val="16"/>
          <w:lang w:eastAsia="it-IT" w:bidi="it-IT"/>
        </w:rPr>
      </w:pPr>
    </w:p>
    <w:p w:rsidR="00F00588" w:rsidRPr="00F00588" w:rsidRDefault="00F00588" w:rsidP="00F00588">
      <w:pPr>
        <w:keepNext/>
        <w:widowControl/>
        <w:suppressAutoHyphens/>
        <w:jc w:val="both"/>
        <w:rPr>
          <w:rFonts w:ascii="Times New Roman" w:eastAsia="Calibri" w:hAnsi="Times New Roman" w:cs="Times New Roman"/>
          <w:b/>
          <w:smallCaps/>
          <w:color w:val="000000"/>
          <w:kern w:val="1"/>
          <w:sz w:val="16"/>
          <w:szCs w:val="16"/>
          <w:lang w:eastAsia="it-IT" w:bidi="it-IT"/>
        </w:rPr>
      </w:pPr>
      <w:r w:rsidRPr="00F00588">
        <w:rPr>
          <w:rFonts w:ascii="Arial" w:eastAsia="Calibri" w:hAnsi="Arial" w:cs="Arial"/>
          <w:b/>
          <w:caps/>
          <w:smallCaps/>
          <w:color w:val="00000A"/>
          <w:kern w:val="1"/>
          <w:sz w:val="16"/>
          <w:szCs w:val="16"/>
          <w:lang w:eastAsia="it-IT" w:bidi="it-IT"/>
        </w:rPr>
        <w:t xml:space="preserve">C: Capacità tecniche e </w:t>
      </w:r>
      <w:r w:rsidRPr="00F00588">
        <w:rPr>
          <w:rFonts w:ascii="Arial" w:eastAsia="Calibri" w:hAnsi="Arial" w:cs="Arial"/>
          <w:b/>
          <w:caps/>
          <w:smallCaps/>
          <w:color w:val="000000"/>
          <w:kern w:val="1"/>
          <w:sz w:val="16"/>
          <w:szCs w:val="16"/>
          <w:lang w:eastAsia="it-IT" w:bidi="it-IT"/>
        </w:rPr>
        <w:t xml:space="preserve">professionali </w:t>
      </w:r>
      <w:r w:rsidRPr="00F00588">
        <w:rPr>
          <w:rFonts w:ascii="Arial" w:eastAsia="Calibri" w:hAnsi="Arial" w:cs="Arial"/>
          <w:b/>
          <w:caps/>
          <w:smallCaps/>
          <w:color w:val="000000"/>
          <w:kern w:val="1"/>
          <w:sz w:val="15"/>
          <w:szCs w:val="15"/>
          <w:lang w:eastAsia="it-IT" w:bidi="it-IT"/>
        </w:rPr>
        <w:t>(A</w:t>
      </w:r>
      <w:r w:rsidRPr="00F00588">
        <w:rPr>
          <w:rFonts w:ascii="Arial" w:eastAsia="Calibri" w:hAnsi="Arial" w:cs="Arial"/>
          <w:b/>
          <w:color w:val="000000"/>
          <w:kern w:val="1"/>
          <w:sz w:val="16"/>
          <w:szCs w:val="16"/>
          <w:lang w:eastAsia="it-IT" w:bidi="it-IT"/>
        </w:rPr>
        <w:t xml:space="preserve">rticolo 83, comma 1, lettera </w:t>
      </w:r>
      <w:r w:rsidRPr="00F00588">
        <w:rPr>
          <w:rFonts w:ascii="Arial" w:eastAsia="Calibri" w:hAnsi="Arial" w:cs="Arial"/>
          <w:b/>
          <w:i/>
          <w:color w:val="000000"/>
          <w:kern w:val="1"/>
          <w:sz w:val="16"/>
          <w:szCs w:val="16"/>
          <w:lang w:eastAsia="it-IT" w:bidi="it-IT"/>
        </w:rPr>
        <w:t>c)</w:t>
      </w:r>
      <w:r w:rsidRPr="00F00588">
        <w:rPr>
          <w:rFonts w:ascii="Arial" w:eastAsia="Calibri" w:hAnsi="Arial" w:cs="Arial"/>
          <w:b/>
          <w:color w:val="000000"/>
          <w:kern w:val="1"/>
          <w:sz w:val="16"/>
          <w:szCs w:val="16"/>
          <w:lang w:eastAsia="it-IT" w:bidi="it-IT"/>
        </w:rPr>
        <w:t>, del Codice)</w:t>
      </w:r>
    </w:p>
    <w:p w:rsidR="00F00588" w:rsidRPr="00F00588" w:rsidRDefault="00F00588" w:rsidP="00F00588">
      <w:pPr>
        <w:keepNext/>
        <w:widowControl/>
        <w:suppressAutoHyphens/>
        <w:ind w:left="850"/>
        <w:outlineLvl w:val="0"/>
        <w:rPr>
          <w:rFonts w:ascii="Times New Roman" w:eastAsia="font289" w:hAnsi="Times New Roman" w:cs="Times New Roman"/>
          <w:b/>
          <w:bCs/>
          <w:smallCaps/>
          <w:color w:val="000000"/>
          <w:kern w:val="1"/>
          <w:sz w:val="16"/>
          <w:szCs w:val="16"/>
          <w:lang w:eastAsia="it-IT" w:bidi="it-IT"/>
        </w:rPr>
      </w:pPr>
    </w:p>
    <w:p w:rsidR="00F00588" w:rsidRPr="00F00588" w:rsidRDefault="00F00588" w:rsidP="00F00588">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0"/>
          <w:kern w:val="1"/>
          <w:sz w:val="15"/>
          <w:szCs w:val="15"/>
          <w:lang w:eastAsia="it-IT" w:bidi="it-IT"/>
        </w:rPr>
      </w:pPr>
      <w:r w:rsidRPr="00F00588">
        <w:rPr>
          <w:rFonts w:ascii="Arial" w:eastAsia="Calibri" w:hAnsi="Arial" w:cs="Arial"/>
          <w:b/>
          <w:color w:val="000000"/>
          <w:w w:val="0"/>
          <w:kern w:val="1"/>
          <w:sz w:val="15"/>
          <w:szCs w:val="15"/>
          <w:lang w:eastAsia="it-IT" w:bidi="it-IT"/>
        </w:rPr>
        <w:t>Tale Sezione è da compilare (nelle parti non cancellate)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bookmarkStart w:id="0" w:name="_DV_M4301"/>
            <w:bookmarkStart w:id="1" w:name="_DV_M4300"/>
            <w:bookmarkEnd w:id="0"/>
            <w:bookmarkEnd w:id="1"/>
            <w:r w:rsidRPr="00F00588">
              <w:rPr>
                <w:rFonts w:ascii="Arial" w:eastAsia="Calibri" w:hAnsi="Arial" w:cs="Arial"/>
                <w:b/>
                <w:color w:val="00000A"/>
                <w:kern w:val="1"/>
                <w:sz w:val="15"/>
                <w:szCs w:val="15"/>
                <w:lang w:eastAsia="it-IT" w:bidi="it-IT"/>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kern w:val="1"/>
                <w:sz w:val="15"/>
                <w:szCs w:val="15"/>
                <w:lang w:eastAsia="it-IT" w:bidi="it-IT"/>
              </w:rPr>
              <w:t>Risposta</w:t>
            </w:r>
            <w:r w:rsidRPr="00F00588">
              <w:rPr>
                <w:rFonts w:ascii="Arial" w:eastAsia="Calibri" w:hAnsi="Arial" w:cs="Arial"/>
                <w:b/>
                <w:i/>
                <w:color w:val="00000A"/>
                <w:kern w:val="1"/>
                <w:sz w:val="15"/>
                <w:szCs w:val="15"/>
                <w:lang w:eastAsia="it-IT" w:bidi="it-IT"/>
              </w:rPr>
              <w:t>:</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auto"/>
          </w:tcPr>
          <w:p w:rsidR="00F00588" w:rsidRPr="00F00588" w:rsidRDefault="00F00588" w:rsidP="00F00588">
            <w:pPr>
              <w:widowControl/>
              <w:suppressAutoHyphens/>
              <w:spacing w:before="120" w:after="120"/>
              <w:rPr>
                <w:rFonts w:ascii="Arial" w:eastAsia="Calibri" w:hAnsi="Arial" w:cs="Arial"/>
                <w:strike/>
                <w:color w:val="00000A"/>
                <w:kern w:val="1"/>
                <w:sz w:val="15"/>
                <w:szCs w:val="15"/>
                <w:lang w:eastAsia="it-IT" w:bidi="it-IT"/>
              </w:rPr>
            </w:pPr>
            <w:r w:rsidRPr="00F00588">
              <w:rPr>
                <w:rFonts w:ascii="Arial" w:eastAsia="Calibri" w:hAnsi="Arial" w:cs="Arial"/>
                <w:strike/>
                <w:color w:val="000000"/>
                <w:kern w:val="1"/>
                <w:sz w:val="15"/>
                <w:szCs w:val="15"/>
                <w:lang w:eastAsia="it-IT" w:bidi="it-IT"/>
              </w:rPr>
              <w:t xml:space="preserve">1a) Unicamente per gli </w:t>
            </w:r>
            <w:r w:rsidRPr="00F00588">
              <w:rPr>
                <w:rFonts w:ascii="Arial" w:eastAsia="Calibri" w:hAnsi="Arial" w:cs="Arial"/>
                <w:b/>
                <w:strike/>
                <w:color w:val="000000"/>
                <w:kern w:val="1"/>
                <w:sz w:val="15"/>
                <w:szCs w:val="15"/>
                <w:lang w:eastAsia="it-IT" w:bidi="it-IT"/>
              </w:rPr>
              <w:t xml:space="preserve">appalti pubblici di lavori, </w:t>
            </w:r>
            <w:r w:rsidRPr="00F00588">
              <w:rPr>
                <w:rFonts w:ascii="Arial" w:eastAsia="Calibri" w:hAnsi="Arial" w:cs="Arial"/>
                <w:strike/>
                <w:color w:val="00000A"/>
                <w:kern w:val="1"/>
                <w:sz w:val="15"/>
                <w:szCs w:val="15"/>
                <w:lang w:eastAsia="it-IT" w:bidi="it-IT"/>
              </w:rPr>
              <w:t>durante il periodo di riferimento(</w:t>
            </w:r>
            <w:r w:rsidRPr="00F00588">
              <w:rPr>
                <w:rFonts w:ascii="Arial" w:eastAsia="Calibri" w:hAnsi="Arial" w:cs="Arial"/>
                <w:strike/>
                <w:color w:val="00000A"/>
                <w:kern w:val="1"/>
                <w:sz w:val="15"/>
                <w:szCs w:val="15"/>
                <w:vertAlign w:val="superscript"/>
                <w:lang w:eastAsia="it-IT" w:bidi="it-IT"/>
              </w:rPr>
              <w:footnoteReference w:id="13"/>
            </w:r>
            <w:r w:rsidRPr="00F00588">
              <w:rPr>
                <w:rFonts w:ascii="Arial" w:eastAsia="Calibri" w:hAnsi="Arial" w:cs="Arial"/>
                <w:strike/>
                <w:color w:val="00000A"/>
                <w:kern w:val="1"/>
                <w:sz w:val="15"/>
                <w:szCs w:val="15"/>
                <w:lang w:eastAsia="it-IT" w:bidi="it-IT"/>
              </w:rPr>
              <w:t xml:space="preserve">) l'operatore economico </w:t>
            </w:r>
            <w:r w:rsidRPr="00F00588">
              <w:rPr>
                <w:rFonts w:ascii="Arial" w:eastAsia="Calibri" w:hAnsi="Arial" w:cs="Arial"/>
                <w:b/>
                <w:strike/>
                <w:color w:val="00000A"/>
                <w:kern w:val="1"/>
                <w:sz w:val="15"/>
                <w:szCs w:val="15"/>
                <w:lang w:eastAsia="it-IT" w:bidi="it-IT"/>
              </w:rPr>
              <w:t>ha eseguito i seguenti lavori del tipo specificato</w:t>
            </w:r>
            <w:r w:rsidRPr="00F00588">
              <w:rPr>
                <w:rFonts w:ascii="Arial" w:eastAsia="Calibri" w:hAnsi="Arial" w:cs="Arial"/>
                <w:strike/>
                <w:color w:val="00000A"/>
                <w:kern w:val="1"/>
                <w:sz w:val="15"/>
                <w:szCs w:val="15"/>
                <w:lang w:eastAsia="it-IT" w:bidi="it-IT"/>
              </w:rPr>
              <w:t xml:space="preserve">: </w:t>
            </w:r>
          </w:p>
          <w:p w:rsidR="00F00588" w:rsidRPr="00F00588" w:rsidRDefault="00F00588" w:rsidP="00F00588">
            <w:pPr>
              <w:widowControl/>
              <w:suppressAutoHyphens/>
              <w:spacing w:before="120" w:after="120"/>
              <w:rPr>
                <w:rFonts w:ascii="Times New Roman" w:eastAsia="Calibri" w:hAnsi="Times New Roman" w:cs="Times New Roman"/>
                <w:strike/>
                <w:color w:val="00000A"/>
                <w:kern w:val="1"/>
                <w:sz w:val="24"/>
                <w:lang w:eastAsia="it-IT" w:bidi="it-IT"/>
              </w:rPr>
            </w:pPr>
            <w:r w:rsidRPr="00F00588">
              <w:rPr>
                <w:rFonts w:ascii="Arial" w:eastAsia="Calibri" w:hAnsi="Arial" w:cs="Arial"/>
                <w:strike/>
                <w:color w:val="00000A"/>
                <w:kern w:val="1"/>
                <w:sz w:val="15"/>
                <w:szCs w:val="15"/>
                <w:lang w:eastAsia="it-IT" w:bidi="it-IT"/>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auto"/>
          </w:tcPr>
          <w:p w:rsidR="00F00588" w:rsidRPr="00F00588" w:rsidRDefault="00F00588" w:rsidP="00F00588">
            <w:pPr>
              <w:widowControl/>
              <w:suppressAutoHyphens/>
              <w:spacing w:before="120" w:after="120"/>
              <w:rPr>
                <w:rFonts w:ascii="Arial" w:eastAsia="Calibri" w:hAnsi="Arial" w:cs="Arial"/>
                <w:strike/>
                <w:color w:val="00000A"/>
                <w:kern w:val="1"/>
                <w:sz w:val="15"/>
                <w:szCs w:val="15"/>
                <w:lang w:eastAsia="it-IT" w:bidi="it-IT"/>
              </w:rPr>
            </w:pPr>
            <w:r w:rsidRPr="00F00588">
              <w:rPr>
                <w:rFonts w:ascii="Arial" w:eastAsia="Calibri" w:hAnsi="Arial" w:cs="Arial"/>
                <w:strike/>
                <w:color w:val="00000A"/>
                <w:kern w:val="1"/>
                <w:sz w:val="15"/>
                <w:szCs w:val="15"/>
                <w:lang w:eastAsia="it-IT" w:bidi="it-IT"/>
              </w:rPr>
              <w:t>Numero di anni (periodo specificato nell'avviso o bando pertinente o nei documenti di gara): […]</w:t>
            </w:r>
            <w:r w:rsidRPr="00F00588">
              <w:rPr>
                <w:rFonts w:ascii="Arial" w:eastAsia="Calibri" w:hAnsi="Arial" w:cs="Arial"/>
                <w:strike/>
                <w:color w:val="00000A"/>
                <w:kern w:val="1"/>
                <w:sz w:val="15"/>
                <w:szCs w:val="15"/>
                <w:lang w:eastAsia="it-IT" w:bidi="it-IT"/>
              </w:rPr>
              <w:br/>
              <w:t>Lavori:  [……]</w:t>
            </w:r>
            <w:r w:rsidRPr="00F00588">
              <w:rPr>
                <w:rFonts w:ascii="Arial" w:eastAsia="Calibri" w:hAnsi="Arial" w:cs="Arial"/>
                <w:strike/>
                <w:color w:val="00000A"/>
                <w:kern w:val="1"/>
                <w:sz w:val="15"/>
                <w:szCs w:val="15"/>
                <w:lang w:eastAsia="it-IT" w:bidi="it-IT"/>
              </w:rPr>
              <w:br/>
            </w:r>
            <w:r w:rsidRPr="00F00588">
              <w:rPr>
                <w:rFonts w:ascii="Arial" w:eastAsia="Calibri" w:hAnsi="Arial" w:cs="Arial"/>
                <w:strike/>
                <w:color w:val="00000A"/>
                <w:kern w:val="1"/>
                <w:sz w:val="15"/>
                <w:szCs w:val="15"/>
                <w:lang w:eastAsia="it-IT" w:bidi="it-IT"/>
              </w:rPr>
              <w:br/>
              <w:t xml:space="preserve">(indirizzo web, autorità o organismo di emanazione, riferimento preciso della documentazione): </w:t>
            </w:r>
          </w:p>
          <w:p w:rsidR="00F00588" w:rsidRPr="00F00588" w:rsidRDefault="00F00588" w:rsidP="00F00588">
            <w:pPr>
              <w:widowControl/>
              <w:suppressAutoHyphens/>
              <w:spacing w:before="120" w:after="120"/>
              <w:rPr>
                <w:rFonts w:ascii="Times New Roman" w:eastAsia="Calibri" w:hAnsi="Times New Roman" w:cs="Times New Roman"/>
                <w:strike/>
                <w:color w:val="00000A"/>
                <w:kern w:val="1"/>
                <w:sz w:val="24"/>
                <w:lang w:eastAsia="it-IT" w:bidi="it-IT"/>
              </w:rPr>
            </w:pPr>
            <w:r w:rsidRPr="00F00588">
              <w:rPr>
                <w:rFonts w:ascii="Arial" w:eastAsia="Calibri" w:hAnsi="Arial" w:cs="Arial"/>
                <w:strike/>
                <w:color w:val="00000A"/>
                <w:kern w:val="1"/>
                <w:sz w:val="15"/>
                <w:szCs w:val="15"/>
                <w:lang w:eastAsia="it-IT" w:bidi="it-IT"/>
              </w:rPr>
              <w:t>[…………][………..…][……….…]</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ind w:left="426" w:hanging="426"/>
              <w:rPr>
                <w:rFonts w:ascii="Arial" w:eastAsia="Calibri" w:hAnsi="Arial" w:cs="Arial"/>
                <w:color w:val="00000A"/>
                <w:kern w:val="1"/>
                <w:sz w:val="14"/>
                <w:szCs w:val="14"/>
                <w:lang w:eastAsia="it-IT" w:bidi="it-IT"/>
              </w:rPr>
            </w:pPr>
            <w:r w:rsidRPr="00F00588">
              <w:rPr>
                <w:rFonts w:ascii="Arial" w:eastAsia="Calibri" w:hAnsi="Arial" w:cs="Arial"/>
                <w:color w:val="00000A"/>
                <w:kern w:val="1"/>
                <w:sz w:val="15"/>
                <w:szCs w:val="15"/>
                <w:lang w:eastAsia="it-IT" w:bidi="it-IT"/>
              </w:rPr>
              <w:t xml:space="preserve">1b)    Unicamente per gli </w:t>
            </w:r>
            <w:r w:rsidRPr="00F00588">
              <w:rPr>
                <w:rFonts w:ascii="Arial" w:eastAsia="Calibri" w:hAnsi="Arial" w:cs="Arial"/>
                <w:b/>
                <w:i/>
                <w:color w:val="00000A"/>
                <w:kern w:val="1"/>
                <w:sz w:val="15"/>
                <w:szCs w:val="15"/>
                <w:lang w:eastAsia="it-IT" w:bidi="it-IT"/>
              </w:rPr>
              <w:t>appalti pubblici di forniture e di servizi</w:t>
            </w:r>
            <w:r w:rsidRPr="00F00588">
              <w:rPr>
                <w:rFonts w:ascii="Arial" w:eastAsia="Calibri" w:hAnsi="Arial" w:cs="Arial"/>
                <w:color w:val="00000A"/>
                <w:kern w:val="1"/>
                <w:sz w:val="15"/>
                <w:szCs w:val="15"/>
                <w:lang w:eastAsia="it-IT" w:bidi="it-IT"/>
              </w:rPr>
              <w:t>:</w:t>
            </w:r>
            <w:r w:rsidRPr="00F00588">
              <w:rPr>
                <w:rFonts w:ascii="Arial" w:eastAsia="Calibri" w:hAnsi="Arial" w:cs="Arial"/>
                <w:color w:val="00000A"/>
                <w:kern w:val="1"/>
                <w:sz w:val="15"/>
                <w:szCs w:val="15"/>
                <w:shd w:val="clear" w:color="auto" w:fill="BFBFBF"/>
                <w:lang w:eastAsia="it-IT" w:bidi="it-IT"/>
              </w:rPr>
              <w:br/>
            </w:r>
          </w:p>
          <w:p w:rsidR="00F00588" w:rsidRPr="00F00588" w:rsidRDefault="00F00588" w:rsidP="00F00588">
            <w:pPr>
              <w:widowControl/>
              <w:suppressAutoHyphens/>
              <w:spacing w:before="120" w:after="120"/>
              <w:ind w:left="426" w:hanging="426"/>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4"/>
                <w:szCs w:val="14"/>
                <w:lang w:eastAsia="it-IT" w:bidi="it-IT"/>
              </w:rPr>
              <w:t xml:space="preserve">           Durante il periodo di riferimento l'operatore economico </w:t>
            </w:r>
            <w:r w:rsidRPr="00F00588">
              <w:rPr>
                <w:rFonts w:ascii="Arial" w:eastAsia="Calibri" w:hAnsi="Arial" w:cs="Arial"/>
                <w:b/>
                <w:color w:val="00000A"/>
                <w:kern w:val="1"/>
                <w:sz w:val="14"/>
                <w:szCs w:val="14"/>
                <w:lang w:eastAsia="it-IT" w:bidi="it-IT"/>
              </w:rPr>
              <w:t xml:space="preserve">ha consegnato le seguenti forniture principali del tipo specificato o prestato i seguenti servizi principali del tipo specificato: </w:t>
            </w:r>
            <w:r w:rsidRPr="00F00588">
              <w:rPr>
                <w:rFonts w:ascii="Arial" w:eastAsia="Calibri" w:hAnsi="Arial" w:cs="Arial"/>
                <w:color w:val="00000A"/>
                <w:kern w:val="1"/>
                <w:sz w:val="14"/>
                <w:szCs w:val="14"/>
                <w:lang w:eastAsia="it-IT" w:bidi="it-IT"/>
              </w:rPr>
              <w:t>Indicare nell'elenco gli importi, le date e i destinatari, pubblici o privati(</w:t>
            </w:r>
            <w:r w:rsidRPr="00F00588">
              <w:rPr>
                <w:rFonts w:ascii="Arial" w:eastAsia="Calibri" w:hAnsi="Arial" w:cs="Arial"/>
                <w:color w:val="00000A"/>
                <w:kern w:val="1"/>
                <w:sz w:val="14"/>
                <w:szCs w:val="14"/>
                <w:vertAlign w:val="superscript"/>
                <w:lang w:eastAsia="it-IT" w:bidi="it-IT"/>
              </w:rPr>
              <w:footnoteReference w:id="14"/>
            </w:r>
            <w:r w:rsidRPr="00F00588">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 xml:space="preserve">Numero di anni (periodo specificato nell'avviso o bando pertinente o nei documenti di gara): </w:t>
            </w:r>
          </w:p>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F00588" w:rsidRPr="00F00588" w:rsidTr="00624A9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destinatari</w:t>
                  </w:r>
                </w:p>
              </w:tc>
            </w:tr>
            <w:tr w:rsidR="00F00588" w:rsidRPr="00F00588" w:rsidTr="00624A9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p>
              </w:tc>
            </w:tr>
          </w:tbl>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ind w:left="426" w:hanging="426"/>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 xml:space="preserve">2)    Può disporre dei seguenti </w:t>
            </w:r>
            <w:r w:rsidRPr="00F00588">
              <w:rPr>
                <w:rFonts w:ascii="Arial" w:eastAsia="Calibri" w:hAnsi="Arial" w:cs="Arial"/>
                <w:b/>
                <w:color w:val="00000A"/>
                <w:kern w:val="1"/>
                <w:sz w:val="15"/>
                <w:szCs w:val="15"/>
                <w:lang w:eastAsia="it-IT" w:bidi="it-IT"/>
              </w:rPr>
              <w:t xml:space="preserve">tecnici o organismi tecnici </w:t>
            </w:r>
            <w:r w:rsidRPr="00F00588">
              <w:rPr>
                <w:rFonts w:ascii="Arial" w:eastAsia="Calibri" w:hAnsi="Arial" w:cs="Arial"/>
                <w:color w:val="00000A"/>
                <w:kern w:val="1"/>
                <w:sz w:val="15"/>
                <w:szCs w:val="15"/>
                <w:lang w:eastAsia="it-IT" w:bidi="it-IT"/>
              </w:rPr>
              <w:t>(</w:t>
            </w:r>
            <w:r w:rsidRPr="00F00588">
              <w:rPr>
                <w:rFonts w:ascii="Arial" w:eastAsia="Calibri" w:hAnsi="Arial" w:cs="Arial"/>
                <w:color w:val="00000A"/>
                <w:kern w:val="1"/>
                <w:sz w:val="15"/>
                <w:szCs w:val="15"/>
                <w:vertAlign w:val="superscript"/>
                <w:lang w:eastAsia="it-IT" w:bidi="it-IT"/>
              </w:rPr>
              <w:footnoteReference w:id="15"/>
            </w:r>
            <w:r w:rsidRPr="00F00588">
              <w:rPr>
                <w:rFonts w:ascii="Arial" w:eastAsia="Calibri" w:hAnsi="Arial" w:cs="Arial"/>
                <w:color w:val="00000A"/>
                <w:kern w:val="1"/>
                <w:sz w:val="15"/>
                <w:szCs w:val="15"/>
                <w:lang w:eastAsia="it-IT" w:bidi="it-IT"/>
              </w:rPr>
              <w:t>), citando in particolare quelli responsabili del controllo della qualità:</w:t>
            </w:r>
          </w:p>
          <w:p w:rsidR="00F00588" w:rsidRPr="00F00588" w:rsidRDefault="00F00588" w:rsidP="00F00588">
            <w:pPr>
              <w:widowControl/>
              <w:suppressAutoHyphens/>
              <w:spacing w:before="120" w:after="120"/>
              <w:ind w:left="426"/>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w:t>
            </w:r>
            <w:r w:rsidRPr="00F00588">
              <w:rPr>
                <w:rFonts w:ascii="Arial" w:eastAsia="Calibri" w:hAnsi="Arial" w:cs="Arial"/>
                <w:color w:val="00000A"/>
                <w:kern w:val="1"/>
                <w:sz w:val="15"/>
                <w:szCs w:val="15"/>
                <w:lang w:eastAsia="it-IT" w:bidi="it-IT"/>
              </w:rPr>
              <w:br/>
            </w:r>
            <w:r w:rsidRPr="00F00588">
              <w:rPr>
                <w:rFonts w:ascii="Arial" w:eastAsia="Calibri" w:hAnsi="Arial" w:cs="Arial"/>
                <w:color w:val="00000A"/>
                <w:kern w:val="1"/>
                <w:sz w:val="15"/>
                <w:szCs w:val="15"/>
                <w:lang w:eastAsia="it-IT" w:bidi="it-IT"/>
              </w:rPr>
              <w:br/>
            </w:r>
            <w:r w:rsidRPr="00F00588">
              <w:rPr>
                <w:rFonts w:ascii="Arial" w:eastAsia="Calibri" w:hAnsi="Arial" w:cs="Arial"/>
                <w:color w:val="00000A"/>
                <w:kern w:val="1"/>
                <w:sz w:val="15"/>
                <w:szCs w:val="15"/>
                <w:lang w:eastAsia="it-IT" w:bidi="it-IT"/>
              </w:rPr>
              <w:br/>
            </w:r>
            <w:r w:rsidRPr="00F00588">
              <w:rPr>
                <w:rFonts w:ascii="Arial" w:eastAsia="Calibri" w:hAnsi="Arial" w:cs="Arial"/>
                <w:color w:val="00000A"/>
                <w:kern w:val="1"/>
                <w:sz w:val="15"/>
                <w:szCs w:val="15"/>
                <w:lang w:eastAsia="it-IT" w:bidi="it-IT"/>
              </w:rPr>
              <w:br/>
              <w:t>[……….…]</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ind w:left="426" w:hanging="426"/>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 xml:space="preserve">3)   Utilizza le seguenti </w:t>
            </w:r>
            <w:r w:rsidRPr="00F00588">
              <w:rPr>
                <w:rFonts w:ascii="Arial" w:eastAsia="Calibri" w:hAnsi="Arial" w:cs="Arial"/>
                <w:b/>
                <w:color w:val="00000A"/>
                <w:kern w:val="1"/>
                <w:sz w:val="15"/>
                <w:szCs w:val="15"/>
                <w:lang w:eastAsia="it-IT" w:bidi="it-IT"/>
              </w:rPr>
              <w:t xml:space="preserve">attrezzature tecniche e adotta le seguenti misure per garantire la qualità </w:t>
            </w:r>
            <w:r w:rsidRPr="00F00588">
              <w:rPr>
                <w:rFonts w:ascii="Arial" w:eastAsia="Calibri" w:hAnsi="Arial" w:cs="Arial"/>
                <w:color w:val="00000A"/>
                <w:kern w:val="1"/>
                <w:sz w:val="15"/>
                <w:szCs w:val="15"/>
                <w:lang w:eastAsia="it-IT" w:bidi="it-IT"/>
              </w:rPr>
              <w:t xml:space="preserve">e dispone degli </w:t>
            </w:r>
            <w:r w:rsidRPr="00F00588">
              <w:rPr>
                <w:rFonts w:ascii="Arial" w:eastAsia="Calibri" w:hAnsi="Arial" w:cs="Arial"/>
                <w:b/>
                <w:color w:val="00000A"/>
                <w:kern w:val="1"/>
                <w:sz w:val="15"/>
                <w:szCs w:val="15"/>
                <w:lang w:eastAsia="it-IT" w:bidi="it-IT"/>
              </w:rPr>
              <w:t>strumenti di studio e ricerca</w:t>
            </w:r>
            <w:r w:rsidRPr="00F00588">
              <w:rPr>
                <w:rFonts w:ascii="Arial" w:eastAsia="Calibri" w:hAnsi="Arial" w:cs="Arial"/>
                <w:color w:val="00000A"/>
                <w:kern w:val="1"/>
                <w:sz w:val="15"/>
                <w:szCs w:val="15"/>
                <w:lang w:eastAsia="it-IT" w:bidi="it-IT"/>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ind w:left="426" w:hanging="426"/>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 xml:space="preserve">4)  Potrà applicare i seguenti </w:t>
            </w:r>
            <w:r w:rsidRPr="00F00588">
              <w:rPr>
                <w:rFonts w:ascii="Arial" w:eastAsia="Calibri" w:hAnsi="Arial" w:cs="Arial"/>
                <w:b/>
                <w:color w:val="00000A"/>
                <w:kern w:val="1"/>
                <w:sz w:val="15"/>
                <w:szCs w:val="15"/>
                <w:lang w:eastAsia="it-IT" w:bidi="it-IT"/>
              </w:rPr>
              <w:t>sistemi di gestione e di tracciabilità della catena di approvvigionamento</w:t>
            </w:r>
            <w:r w:rsidRPr="00F00588">
              <w:rPr>
                <w:rFonts w:ascii="Arial" w:eastAsia="Calibri" w:hAnsi="Arial" w:cs="Arial"/>
                <w:color w:val="00000A"/>
                <w:kern w:val="1"/>
                <w:sz w:val="15"/>
                <w:szCs w:val="15"/>
                <w:lang w:eastAsia="it-IT" w:bidi="it-IT"/>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ind w:left="426" w:hanging="426"/>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5)</w:t>
            </w:r>
            <w:r w:rsidRPr="00F00588">
              <w:rPr>
                <w:rFonts w:ascii="Arial" w:eastAsia="Calibri" w:hAnsi="Arial" w:cs="Arial"/>
                <w:b/>
                <w:color w:val="00000A"/>
                <w:kern w:val="1"/>
                <w:sz w:val="15"/>
                <w:szCs w:val="15"/>
                <w:lang w:eastAsia="it-IT" w:bidi="it-IT"/>
              </w:rPr>
              <w:t xml:space="preserve">       Per la fornitura di prodotti o la prestazione di servizi complessi o, eccezionalmente, di prodotti o servizi richiesti per una finalità particolare:</w:t>
            </w:r>
            <w:r w:rsidRPr="00F00588">
              <w:rPr>
                <w:rFonts w:ascii="Arial" w:eastAsia="Calibri" w:hAnsi="Arial" w:cs="Arial"/>
                <w:b/>
                <w:color w:val="00000A"/>
                <w:kern w:val="1"/>
                <w:sz w:val="15"/>
                <w:szCs w:val="15"/>
                <w:shd w:val="clear" w:color="auto" w:fill="BFBFBF"/>
                <w:lang w:eastAsia="it-IT" w:bidi="it-IT"/>
              </w:rPr>
              <w:br/>
            </w:r>
          </w:p>
          <w:p w:rsidR="00F00588" w:rsidRPr="00F00588" w:rsidRDefault="00F00588" w:rsidP="00F00588">
            <w:pPr>
              <w:widowControl/>
              <w:suppressAutoHyphens/>
              <w:spacing w:before="120" w:after="120"/>
              <w:ind w:left="426"/>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 xml:space="preserve">L'operatore economico </w:t>
            </w:r>
            <w:r w:rsidRPr="00F00588">
              <w:rPr>
                <w:rFonts w:ascii="Arial" w:eastAsia="Calibri" w:hAnsi="Arial" w:cs="Arial"/>
                <w:b/>
                <w:color w:val="00000A"/>
                <w:kern w:val="1"/>
                <w:sz w:val="15"/>
                <w:szCs w:val="15"/>
                <w:lang w:eastAsia="it-IT" w:bidi="it-IT"/>
              </w:rPr>
              <w:t>consentirà</w:t>
            </w:r>
            <w:r w:rsidRPr="00F00588">
              <w:rPr>
                <w:rFonts w:ascii="Arial" w:eastAsia="Calibri" w:hAnsi="Arial" w:cs="Arial"/>
                <w:color w:val="00000A"/>
                <w:kern w:val="1"/>
                <w:sz w:val="15"/>
                <w:szCs w:val="15"/>
                <w:lang w:eastAsia="it-IT" w:bidi="it-IT"/>
              </w:rPr>
              <w:t xml:space="preserve"> l'esecuzione di </w:t>
            </w:r>
            <w:r w:rsidRPr="00F00588">
              <w:rPr>
                <w:rFonts w:ascii="Arial" w:eastAsia="Calibri" w:hAnsi="Arial" w:cs="Arial"/>
                <w:b/>
                <w:color w:val="00000A"/>
                <w:kern w:val="1"/>
                <w:sz w:val="15"/>
                <w:szCs w:val="15"/>
                <w:lang w:eastAsia="it-IT" w:bidi="it-IT"/>
              </w:rPr>
              <w:t>verifiche</w:t>
            </w:r>
            <w:r w:rsidRPr="00F00588">
              <w:rPr>
                <w:rFonts w:ascii="Arial" w:eastAsia="Calibri" w:hAnsi="Arial" w:cs="Arial"/>
                <w:color w:val="00000A"/>
                <w:kern w:val="1"/>
                <w:sz w:val="15"/>
                <w:szCs w:val="15"/>
                <w:lang w:eastAsia="it-IT" w:bidi="it-IT"/>
              </w:rPr>
              <w:t>(</w:t>
            </w:r>
            <w:r w:rsidRPr="00F00588">
              <w:rPr>
                <w:rFonts w:ascii="Arial" w:eastAsia="Calibri" w:hAnsi="Arial" w:cs="Arial"/>
                <w:color w:val="00000A"/>
                <w:kern w:val="1"/>
                <w:sz w:val="15"/>
                <w:szCs w:val="15"/>
                <w:vertAlign w:val="superscript"/>
                <w:lang w:eastAsia="it-IT" w:bidi="it-IT"/>
              </w:rPr>
              <w:footnoteReference w:id="16"/>
            </w:r>
            <w:r w:rsidRPr="00F00588">
              <w:rPr>
                <w:rFonts w:ascii="Arial" w:eastAsia="Calibri" w:hAnsi="Arial" w:cs="Arial"/>
                <w:color w:val="00000A"/>
                <w:kern w:val="1"/>
                <w:sz w:val="15"/>
                <w:szCs w:val="15"/>
                <w:lang w:eastAsia="it-IT" w:bidi="it-IT"/>
              </w:rPr>
              <w:t>) delle sue capacità di</w:t>
            </w:r>
            <w:r w:rsidRPr="00F00588">
              <w:rPr>
                <w:rFonts w:ascii="Arial" w:eastAsia="Calibri" w:hAnsi="Arial" w:cs="Arial"/>
                <w:b/>
                <w:color w:val="00000A"/>
                <w:kern w:val="1"/>
                <w:sz w:val="15"/>
                <w:szCs w:val="15"/>
                <w:lang w:eastAsia="it-IT" w:bidi="it-IT"/>
              </w:rPr>
              <w:t xml:space="preserve"> produzione</w:t>
            </w:r>
            <w:r w:rsidRPr="00F00588">
              <w:rPr>
                <w:rFonts w:ascii="Arial" w:eastAsia="Calibri" w:hAnsi="Arial" w:cs="Arial"/>
                <w:color w:val="00000A"/>
                <w:kern w:val="1"/>
                <w:sz w:val="15"/>
                <w:szCs w:val="15"/>
                <w:lang w:eastAsia="it-IT" w:bidi="it-IT"/>
              </w:rPr>
              <w:t xml:space="preserve"> o </w:t>
            </w:r>
            <w:r w:rsidRPr="00F00588">
              <w:rPr>
                <w:rFonts w:ascii="Arial" w:eastAsia="Calibri" w:hAnsi="Arial" w:cs="Arial"/>
                <w:b/>
                <w:color w:val="00000A"/>
                <w:kern w:val="1"/>
                <w:sz w:val="15"/>
                <w:szCs w:val="15"/>
                <w:lang w:eastAsia="it-IT" w:bidi="it-IT"/>
              </w:rPr>
              <w:t>strutture tecniche</w:t>
            </w:r>
            <w:r w:rsidRPr="00F00588">
              <w:rPr>
                <w:rFonts w:ascii="Arial" w:eastAsia="Calibri" w:hAnsi="Arial" w:cs="Arial"/>
                <w:color w:val="00000A"/>
                <w:kern w:val="1"/>
                <w:sz w:val="15"/>
                <w:szCs w:val="15"/>
                <w:lang w:eastAsia="it-IT" w:bidi="it-IT"/>
              </w:rPr>
              <w:t xml:space="preserve"> e, se necessario, degli </w:t>
            </w:r>
            <w:r w:rsidRPr="00F00588">
              <w:rPr>
                <w:rFonts w:ascii="Arial" w:eastAsia="Calibri" w:hAnsi="Arial" w:cs="Arial"/>
                <w:b/>
                <w:color w:val="00000A"/>
                <w:kern w:val="1"/>
                <w:sz w:val="15"/>
                <w:szCs w:val="15"/>
                <w:lang w:eastAsia="it-IT" w:bidi="it-IT"/>
              </w:rPr>
              <w:t>strumenti di studio e di ricerca</w:t>
            </w:r>
            <w:r w:rsidRPr="00F00588">
              <w:rPr>
                <w:rFonts w:ascii="Arial" w:eastAsia="Calibri" w:hAnsi="Arial" w:cs="Arial"/>
                <w:color w:val="00000A"/>
                <w:kern w:val="1"/>
                <w:sz w:val="15"/>
                <w:szCs w:val="15"/>
                <w:lang w:eastAsia="it-IT" w:bidi="it-IT"/>
              </w:rPr>
              <w:t xml:space="preserve"> di cui egli dispone, nonché delle </w:t>
            </w:r>
            <w:r w:rsidRPr="00F00588">
              <w:rPr>
                <w:rFonts w:ascii="Arial" w:eastAsia="Calibri" w:hAnsi="Arial" w:cs="Arial"/>
                <w:b/>
                <w:color w:val="00000A"/>
                <w:kern w:val="1"/>
                <w:sz w:val="15"/>
                <w:szCs w:val="15"/>
                <w:lang w:eastAsia="it-IT" w:bidi="it-IT"/>
              </w:rPr>
              <w:t>misure adottate per garantire la qualità</w:t>
            </w:r>
            <w:r w:rsidRPr="00F00588">
              <w:rPr>
                <w:rFonts w:ascii="Arial" w:eastAsia="Calibri" w:hAnsi="Arial" w:cs="Arial"/>
                <w:color w:val="00000A"/>
                <w:kern w:val="1"/>
                <w:sz w:val="15"/>
                <w:szCs w:val="15"/>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br/>
            </w:r>
            <w:r w:rsidRPr="00F00588">
              <w:rPr>
                <w:rFonts w:ascii="Arial" w:eastAsia="Calibri" w:hAnsi="Arial" w:cs="Arial"/>
                <w:color w:val="00000A"/>
                <w:kern w:val="1"/>
                <w:sz w:val="15"/>
                <w:szCs w:val="15"/>
                <w:lang w:eastAsia="it-IT" w:bidi="it-IT"/>
              </w:rPr>
              <w:br/>
            </w:r>
          </w:p>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br/>
            </w:r>
            <w:proofErr w:type="gramStart"/>
            <w:r w:rsidRPr="00F00588">
              <w:rPr>
                <w:rFonts w:ascii="Arial" w:eastAsia="Calibri" w:hAnsi="Arial" w:cs="Arial"/>
                <w:color w:val="00000A"/>
                <w:kern w:val="1"/>
                <w:sz w:val="15"/>
                <w:szCs w:val="15"/>
                <w:lang w:eastAsia="it-IT" w:bidi="it-IT"/>
              </w:rPr>
              <w:t>[ ]</w:t>
            </w:r>
            <w:proofErr w:type="gramEnd"/>
            <w:r w:rsidRPr="00F00588">
              <w:rPr>
                <w:rFonts w:ascii="Arial" w:eastAsia="Calibri" w:hAnsi="Arial" w:cs="Arial"/>
                <w:color w:val="00000A"/>
                <w:kern w:val="1"/>
                <w:sz w:val="15"/>
                <w:szCs w:val="15"/>
                <w:lang w:eastAsia="it-IT" w:bidi="it-IT"/>
              </w:rPr>
              <w:t xml:space="preserve"> Sì [ ] No</w:t>
            </w:r>
          </w:p>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ind w:left="426" w:hanging="426"/>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 xml:space="preserve">6)       Indicare i </w:t>
            </w:r>
            <w:r w:rsidRPr="00F00588">
              <w:rPr>
                <w:rFonts w:ascii="Arial" w:eastAsia="Calibri" w:hAnsi="Arial" w:cs="Arial"/>
                <w:b/>
                <w:color w:val="00000A"/>
                <w:kern w:val="1"/>
                <w:sz w:val="15"/>
                <w:szCs w:val="15"/>
                <w:lang w:eastAsia="it-IT" w:bidi="it-IT"/>
              </w:rPr>
              <w:t>titoli di studio e professionali</w:t>
            </w:r>
            <w:r w:rsidRPr="00F00588">
              <w:rPr>
                <w:rFonts w:ascii="Arial" w:eastAsia="Calibri" w:hAnsi="Arial" w:cs="Arial"/>
                <w:color w:val="00000A"/>
                <w:kern w:val="1"/>
                <w:sz w:val="15"/>
                <w:szCs w:val="15"/>
                <w:lang w:eastAsia="it-IT" w:bidi="it-IT"/>
              </w:rPr>
              <w:t xml:space="preserve"> di cui sono in possesso:</w:t>
            </w:r>
          </w:p>
          <w:p w:rsidR="00F00588" w:rsidRPr="00F00588" w:rsidRDefault="00F00588" w:rsidP="00F00588">
            <w:pPr>
              <w:widowControl/>
              <w:suppressAutoHyphens/>
              <w:spacing w:before="120" w:after="120"/>
              <w:rPr>
                <w:rFonts w:ascii="Arial" w:eastAsia="Calibri" w:hAnsi="Arial" w:cs="Arial"/>
                <w:b/>
                <w:i/>
                <w:color w:val="00000A"/>
                <w:kern w:val="1"/>
                <w:sz w:val="15"/>
                <w:szCs w:val="15"/>
                <w:lang w:eastAsia="it-IT" w:bidi="it-IT"/>
              </w:rPr>
            </w:pPr>
            <w:r w:rsidRPr="00F00588">
              <w:rPr>
                <w:rFonts w:ascii="Arial" w:eastAsia="Calibri" w:hAnsi="Arial" w:cs="Arial"/>
                <w:color w:val="00000A"/>
                <w:kern w:val="1"/>
                <w:sz w:val="15"/>
                <w:szCs w:val="15"/>
                <w:lang w:eastAsia="it-IT" w:bidi="it-IT"/>
              </w:rPr>
              <w:t>a)       lo stesso prestatore di servizi o imprenditore,</w:t>
            </w:r>
          </w:p>
          <w:p w:rsidR="00F00588" w:rsidRPr="00F00588" w:rsidRDefault="00F00588" w:rsidP="00F00588">
            <w:pPr>
              <w:widowControl/>
              <w:suppressAutoHyphens/>
              <w:spacing w:before="120" w:after="120"/>
              <w:ind w:left="426"/>
              <w:rPr>
                <w:rFonts w:ascii="Arial" w:eastAsia="Calibri" w:hAnsi="Arial" w:cs="Arial"/>
                <w:color w:val="00000A"/>
                <w:kern w:val="1"/>
                <w:sz w:val="15"/>
                <w:szCs w:val="15"/>
                <w:lang w:eastAsia="it-IT" w:bidi="it-IT"/>
              </w:rPr>
            </w:pPr>
            <w:r w:rsidRPr="00F00588">
              <w:rPr>
                <w:rFonts w:ascii="Arial" w:eastAsia="Calibri" w:hAnsi="Arial" w:cs="Arial"/>
                <w:b/>
                <w:i/>
                <w:color w:val="00000A"/>
                <w:kern w:val="1"/>
                <w:sz w:val="15"/>
                <w:szCs w:val="15"/>
                <w:lang w:eastAsia="it-IT" w:bidi="it-IT"/>
              </w:rPr>
              <w:t>e/o</w:t>
            </w:r>
            <w:r w:rsidRPr="00F00588">
              <w:rPr>
                <w:rFonts w:ascii="Arial" w:eastAsia="Calibri" w:hAnsi="Arial" w:cs="Arial"/>
                <w:color w:val="00000A"/>
                <w:kern w:val="1"/>
                <w:sz w:val="15"/>
                <w:szCs w:val="15"/>
                <w:lang w:eastAsia="it-IT" w:bidi="it-IT"/>
              </w:rPr>
              <w:t xml:space="preserve"> (in funzione dei requisiti richiesti nell'avviso o bando pertinente o nei documenti di gara)</w:t>
            </w:r>
            <w:r w:rsidRPr="00F00588">
              <w:rPr>
                <w:rFonts w:ascii="Arial" w:eastAsia="Calibri" w:hAnsi="Arial" w:cs="Arial"/>
                <w:color w:val="00000A"/>
                <w:kern w:val="1"/>
                <w:sz w:val="15"/>
                <w:szCs w:val="15"/>
                <w:lang w:eastAsia="it-IT" w:bidi="it-IT"/>
              </w:rPr>
              <w:br/>
            </w:r>
          </w:p>
          <w:p w:rsidR="00F00588" w:rsidRPr="00F00588" w:rsidRDefault="00F00588" w:rsidP="00F00588">
            <w:pPr>
              <w:widowControl/>
              <w:suppressAutoHyphens/>
              <w:spacing w:before="120" w:after="120"/>
              <w:ind w:left="426" w:hanging="426"/>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 xml:space="preserve">b)       </w:t>
            </w:r>
            <w:r w:rsidRPr="00F00588">
              <w:rPr>
                <w:rFonts w:ascii="Arial" w:eastAsia="Calibri" w:hAnsi="Arial" w:cs="Arial"/>
                <w:color w:val="000000"/>
                <w:kern w:val="1"/>
                <w:sz w:val="15"/>
                <w:szCs w:val="15"/>
                <w:lang w:eastAsia="it-IT" w:bidi="it-IT"/>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br/>
            </w:r>
          </w:p>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br/>
              <w:t>a) [………..…]</w:t>
            </w:r>
            <w:r w:rsidRPr="00F00588">
              <w:rPr>
                <w:rFonts w:ascii="Arial" w:eastAsia="Calibri" w:hAnsi="Arial" w:cs="Arial"/>
                <w:color w:val="00000A"/>
                <w:kern w:val="1"/>
                <w:sz w:val="15"/>
                <w:szCs w:val="15"/>
                <w:lang w:eastAsia="it-IT" w:bidi="it-IT"/>
              </w:rPr>
              <w:br/>
            </w:r>
            <w:r w:rsidRPr="00F00588">
              <w:rPr>
                <w:rFonts w:ascii="Arial" w:eastAsia="Calibri" w:hAnsi="Arial" w:cs="Arial"/>
                <w:color w:val="00000A"/>
                <w:kern w:val="1"/>
                <w:sz w:val="15"/>
                <w:szCs w:val="15"/>
                <w:lang w:eastAsia="it-IT" w:bidi="it-IT"/>
              </w:rPr>
              <w:br/>
            </w: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br/>
              <w:t>b) [………..…]</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ind w:left="426" w:hanging="426"/>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 xml:space="preserve">7)       L'operatore economico potrà applicare durante l'esecuzione dell'appalto le seguenti </w:t>
            </w:r>
            <w:r w:rsidRPr="00F00588">
              <w:rPr>
                <w:rFonts w:ascii="Arial" w:eastAsia="Calibri" w:hAnsi="Arial" w:cs="Arial"/>
                <w:b/>
                <w:color w:val="00000A"/>
                <w:kern w:val="1"/>
                <w:sz w:val="15"/>
                <w:szCs w:val="15"/>
                <w:lang w:eastAsia="it-IT" w:bidi="it-IT"/>
              </w:rPr>
              <w:t>misure di gestione ambientale</w:t>
            </w:r>
            <w:r w:rsidRPr="00F00588">
              <w:rPr>
                <w:rFonts w:ascii="Arial" w:eastAsia="Calibri" w:hAnsi="Arial" w:cs="Arial"/>
                <w:color w:val="00000A"/>
                <w:kern w:val="1"/>
                <w:sz w:val="15"/>
                <w:szCs w:val="15"/>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ind w:left="426" w:hanging="426"/>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8)       L'</w:t>
            </w:r>
            <w:r w:rsidRPr="00F00588">
              <w:rPr>
                <w:rFonts w:ascii="Arial" w:eastAsia="Calibri" w:hAnsi="Arial" w:cs="Arial"/>
                <w:b/>
                <w:color w:val="00000A"/>
                <w:kern w:val="1"/>
                <w:sz w:val="15"/>
                <w:szCs w:val="15"/>
                <w:lang w:eastAsia="it-IT" w:bidi="it-IT"/>
              </w:rPr>
              <w:t>organico medio annuo</w:t>
            </w:r>
            <w:r w:rsidRPr="00F00588">
              <w:rPr>
                <w:rFonts w:ascii="Arial" w:eastAsia="Calibri" w:hAnsi="Arial" w:cs="Arial"/>
                <w:color w:val="00000A"/>
                <w:kern w:val="1"/>
                <w:sz w:val="15"/>
                <w:szCs w:val="15"/>
                <w:lang w:eastAsia="it-IT" w:bidi="it-IT"/>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Anno, organico medio annuo:</w:t>
            </w:r>
          </w:p>
          <w:p w:rsidR="00F00588" w:rsidRPr="00F00588" w:rsidRDefault="00F00588" w:rsidP="00F00588">
            <w:pPr>
              <w:widowControl/>
              <w:suppressAutoHyphens/>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w:t>
            </w:r>
          </w:p>
          <w:p w:rsidR="00F00588" w:rsidRPr="00F00588" w:rsidRDefault="00F00588" w:rsidP="00F00588">
            <w:pPr>
              <w:widowControl/>
              <w:suppressAutoHyphens/>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w:t>
            </w:r>
          </w:p>
          <w:p w:rsidR="00F00588" w:rsidRPr="00F00588" w:rsidRDefault="00F00588" w:rsidP="00F00588">
            <w:pPr>
              <w:widowControl/>
              <w:suppressAutoHyphens/>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w:t>
            </w:r>
          </w:p>
          <w:p w:rsidR="00F00588" w:rsidRPr="00F00588" w:rsidRDefault="00F00588" w:rsidP="00F00588">
            <w:pPr>
              <w:widowControl/>
              <w:suppressAutoHyphens/>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lastRenderedPageBreak/>
              <w:t>Anno, numero di dirigenti</w:t>
            </w:r>
          </w:p>
          <w:p w:rsidR="00F00588" w:rsidRPr="00F00588" w:rsidRDefault="00F00588" w:rsidP="00F00588">
            <w:pPr>
              <w:widowControl/>
              <w:suppressAutoHyphens/>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w:t>
            </w:r>
          </w:p>
          <w:p w:rsidR="00F00588" w:rsidRPr="00F00588" w:rsidRDefault="00F00588" w:rsidP="00F00588">
            <w:pPr>
              <w:widowControl/>
              <w:suppressAutoHyphens/>
              <w:rPr>
                <w:rFonts w:ascii="Arial" w:eastAsia="Calibri" w:hAnsi="Arial" w:cs="Arial"/>
                <w:color w:val="00000A"/>
                <w:kern w:val="1"/>
                <w:sz w:val="15"/>
                <w:szCs w:val="15"/>
                <w:lang w:eastAsia="it-IT" w:bidi="it-IT"/>
              </w:rPr>
            </w:pPr>
            <w:r w:rsidRPr="00F00588">
              <w:rPr>
                <w:rFonts w:ascii="Arial" w:eastAsia="Calibri" w:hAnsi="Arial" w:cs="Arial"/>
                <w:color w:val="00000A"/>
                <w:kern w:val="1"/>
                <w:sz w:val="15"/>
                <w:szCs w:val="15"/>
                <w:lang w:eastAsia="it-IT" w:bidi="it-IT"/>
              </w:rPr>
              <w:t>[…………],[……..…],</w:t>
            </w:r>
          </w:p>
          <w:p w:rsidR="00F00588" w:rsidRPr="00F00588" w:rsidRDefault="00F00588" w:rsidP="00F00588">
            <w:pPr>
              <w:widowControl/>
              <w:suppressAutoHyphens/>
              <w:rPr>
                <w:rFonts w:ascii="Times New Roman" w:eastAsia="Calibri" w:hAnsi="Times New Roman" w:cs="Times New Roman"/>
                <w:color w:val="00000A"/>
                <w:kern w:val="1"/>
                <w:sz w:val="24"/>
                <w:lang w:eastAsia="it-IT" w:bidi="it-IT"/>
              </w:rPr>
            </w:pPr>
            <w:r w:rsidRPr="00F00588">
              <w:rPr>
                <w:rFonts w:ascii="Arial" w:eastAsia="Calibri" w:hAnsi="Arial" w:cs="Arial"/>
                <w:color w:val="00000A"/>
                <w:kern w:val="1"/>
                <w:sz w:val="15"/>
                <w:szCs w:val="15"/>
                <w:lang w:eastAsia="it-IT" w:bidi="it-IT"/>
              </w:rPr>
              <w:t>[…………],[……..…]</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ind w:left="426" w:hanging="426"/>
              <w:rPr>
                <w:rFonts w:ascii="Times New Roman" w:eastAsia="Calibri" w:hAnsi="Times New Roman" w:cs="Times New Roman"/>
                <w:strike/>
                <w:color w:val="00000A"/>
                <w:kern w:val="1"/>
                <w:sz w:val="24"/>
                <w:lang w:eastAsia="it-IT" w:bidi="it-IT"/>
              </w:rPr>
            </w:pPr>
            <w:r w:rsidRPr="00F00588">
              <w:rPr>
                <w:rFonts w:ascii="Arial" w:eastAsia="Calibri" w:hAnsi="Arial" w:cs="Arial"/>
                <w:strike/>
                <w:color w:val="00000A"/>
                <w:kern w:val="1"/>
                <w:sz w:val="15"/>
                <w:szCs w:val="15"/>
                <w:lang w:eastAsia="it-IT" w:bidi="it-IT"/>
              </w:rPr>
              <w:lastRenderedPageBreak/>
              <w:t>9)       Per l'esecuzione dell'appalto l'operatore economico disporrà dell'</w:t>
            </w:r>
            <w:r w:rsidRPr="00F00588">
              <w:rPr>
                <w:rFonts w:ascii="Arial" w:eastAsia="Calibri" w:hAnsi="Arial" w:cs="Arial"/>
                <w:b/>
                <w:strike/>
                <w:color w:val="00000A"/>
                <w:kern w:val="1"/>
                <w:sz w:val="15"/>
                <w:szCs w:val="15"/>
                <w:lang w:eastAsia="it-IT" w:bidi="it-IT"/>
              </w:rPr>
              <w:t>attrezzatura, del materiale e dell'equipaggiamento tecnico</w:t>
            </w:r>
            <w:r w:rsidRPr="00F00588">
              <w:rPr>
                <w:rFonts w:ascii="Arial" w:eastAsia="Calibri" w:hAnsi="Arial" w:cs="Arial"/>
                <w:strike/>
                <w:color w:val="00000A"/>
                <w:kern w:val="1"/>
                <w:sz w:val="15"/>
                <w:szCs w:val="15"/>
                <w:lang w:eastAsia="it-IT" w:bidi="it-IT"/>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strike/>
                <w:color w:val="00000A"/>
                <w:kern w:val="1"/>
                <w:sz w:val="24"/>
                <w:lang w:eastAsia="it-IT" w:bidi="it-IT"/>
              </w:rPr>
            </w:pPr>
            <w:r w:rsidRPr="00F00588">
              <w:rPr>
                <w:rFonts w:ascii="Arial" w:eastAsia="Calibri" w:hAnsi="Arial" w:cs="Arial"/>
                <w:strike/>
                <w:color w:val="00000A"/>
                <w:kern w:val="1"/>
                <w:sz w:val="15"/>
                <w:szCs w:val="15"/>
                <w:lang w:eastAsia="it-IT" w:bidi="it-IT"/>
              </w:rPr>
              <w:t>[…………]</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ind w:left="426" w:hanging="426"/>
              <w:rPr>
                <w:rFonts w:ascii="Times New Roman" w:eastAsia="Calibri" w:hAnsi="Times New Roman" w:cs="Times New Roman"/>
                <w:strike/>
                <w:color w:val="00000A"/>
                <w:kern w:val="1"/>
                <w:sz w:val="24"/>
                <w:lang w:eastAsia="it-IT" w:bidi="it-IT"/>
              </w:rPr>
            </w:pPr>
            <w:r w:rsidRPr="00F00588">
              <w:rPr>
                <w:rFonts w:ascii="Arial" w:eastAsia="Calibri" w:hAnsi="Arial" w:cs="Arial"/>
                <w:strike/>
                <w:color w:val="00000A"/>
                <w:kern w:val="1"/>
                <w:sz w:val="15"/>
                <w:szCs w:val="15"/>
                <w:lang w:eastAsia="it-IT" w:bidi="it-IT"/>
              </w:rPr>
              <w:t xml:space="preserve">10)     L'operatore economico </w:t>
            </w:r>
            <w:r w:rsidRPr="00F00588">
              <w:rPr>
                <w:rFonts w:ascii="Arial" w:eastAsia="Calibri" w:hAnsi="Arial" w:cs="Arial"/>
                <w:b/>
                <w:strike/>
                <w:color w:val="00000A"/>
                <w:kern w:val="1"/>
                <w:sz w:val="15"/>
                <w:szCs w:val="15"/>
                <w:lang w:eastAsia="it-IT" w:bidi="it-IT"/>
              </w:rPr>
              <w:t>intende eventualmente subappaltare</w:t>
            </w:r>
            <w:r w:rsidRPr="00F00588">
              <w:rPr>
                <w:rFonts w:ascii="Arial" w:eastAsia="Calibri" w:hAnsi="Arial" w:cs="Arial"/>
                <w:strike/>
                <w:color w:val="00000A"/>
                <w:kern w:val="1"/>
                <w:sz w:val="15"/>
                <w:szCs w:val="15"/>
                <w:lang w:eastAsia="it-IT" w:bidi="it-IT"/>
              </w:rPr>
              <w:t>(</w:t>
            </w:r>
            <w:r w:rsidRPr="00F00588">
              <w:rPr>
                <w:rFonts w:ascii="Arial" w:eastAsia="Calibri" w:hAnsi="Arial" w:cs="Arial"/>
                <w:strike/>
                <w:color w:val="00000A"/>
                <w:kern w:val="1"/>
                <w:sz w:val="15"/>
                <w:szCs w:val="15"/>
                <w:vertAlign w:val="superscript"/>
                <w:lang w:eastAsia="it-IT" w:bidi="it-IT"/>
              </w:rPr>
              <w:footnoteReference w:id="17"/>
            </w:r>
            <w:r w:rsidRPr="00F00588">
              <w:rPr>
                <w:rFonts w:ascii="Arial" w:eastAsia="Calibri" w:hAnsi="Arial" w:cs="Arial"/>
                <w:strike/>
                <w:color w:val="00000A"/>
                <w:kern w:val="1"/>
                <w:sz w:val="15"/>
                <w:szCs w:val="15"/>
                <w:lang w:eastAsia="it-IT" w:bidi="it-IT"/>
              </w:rPr>
              <w:t xml:space="preserve">) la seguente </w:t>
            </w:r>
            <w:r w:rsidRPr="00F00588">
              <w:rPr>
                <w:rFonts w:ascii="Arial" w:eastAsia="Calibri" w:hAnsi="Arial" w:cs="Arial"/>
                <w:b/>
                <w:strike/>
                <w:color w:val="00000A"/>
                <w:kern w:val="1"/>
                <w:sz w:val="15"/>
                <w:szCs w:val="15"/>
                <w:lang w:eastAsia="it-IT" w:bidi="it-IT"/>
              </w:rPr>
              <w:t>quota (espressa in percentuale)</w:t>
            </w:r>
            <w:r w:rsidRPr="00F00588">
              <w:rPr>
                <w:rFonts w:ascii="Arial" w:eastAsia="Calibri" w:hAnsi="Arial" w:cs="Arial"/>
                <w:strike/>
                <w:color w:val="00000A"/>
                <w:kern w:val="1"/>
                <w:sz w:val="15"/>
                <w:szCs w:val="15"/>
                <w:lang w:eastAsia="it-IT" w:bidi="it-IT"/>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strike/>
                <w:color w:val="00000A"/>
                <w:kern w:val="1"/>
                <w:sz w:val="24"/>
                <w:lang w:eastAsia="it-IT" w:bidi="it-IT"/>
              </w:rPr>
            </w:pPr>
            <w:r w:rsidRPr="00F00588">
              <w:rPr>
                <w:rFonts w:ascii="Arial" w:eastAsia="Calibri" w:hAnsi="Arial" w:cs="Arial"/>
                <w:strike/>
                <w:color w:val="00000A"/>
                <w:kern w:val="1"/>
                <w:sz w:val="15"/>
                <w:szCs w:val="15"/>
                <w:lang w:eastAsia="it-IT" w:bidi="it-IT"/>
              </w:rPr>
              <w:t>[…………]</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hd w:val="clear" w:color="auto" w:fill="FFFFFF"/>
              <w:suppressAutoHyphens/>
              <w:spacing w:before="120" w:after="120"/>
              <w:rPr>
                <w:rFonts w:ascii="Arial" w:eastAsia="Calibri" w:hAnsi="Arial" w:cs="Arial"/>
                <w:strike/>
                <w:color w:val="00000A"/>
                <w:kern w:val="1"/>
                <w:sz w:val="15"/>
                <w:szCs w:val="15"/>
                <w:lang w:eastAsia="it-IT" w:bidi="it-IT"/>
              </w:rPr>
            </w:pPr>
            <w:r w:rsidRPr="00F00588">
              <w:rPr>
                <w:rFonts w:ascii="Arial" w:eastAsia="Calibri" w:hAnsi="Arial" w:cs="Arial"/>
                <w:strike/>
                <w:color w:val="00000A"/>
                <w:kern w:val="1"/>
                <w:sz w:val="15"/>
                <w:szCs w:val="15"/>
                <w:lang w:eastAsia="it-IT" w:bidi="it-IT"/>
              </w:rPr>
              <w:t xml:space="preserve">11)     Per gli </w:t>
            </w:r>
            <w:r w:rsidRPr="00F00588">
              <w:rPr>
                <w:rFonts w:ascii="Arial" w:eastAsia="Calibri" w:hAnsi="Arial" w:cs="Arial"/>
                <w:b/>
                <w:i/>
                <w:strike/>
                <w:color w:val="00000A"/>
                <w:kern w:val="1"/>
                <w:sz w:val="15"/>
                <w:szCs w:val="15"/>
                <w:lang w:eastAsia="it-IT" w:bidi="it-IT"/>
              </w:rPr>
              <w:t>appalti pubblici di forniture</w:t>
            </w:r>
            <w:r w:rsidRPr="00F00588">
              <w:rPr>
                <w:rFonts w:ascii="Arial" w:eastAsia="Calibri" w:hAnsi="Arial" w:cs="Arial"/>
                <w:strike/>
                <w:color w:val="00000A"/>
                <w:kern w:val="1"/>
                <w:sz w:val="15"/>
                <w:szCs w:val="15"/>
                <w:lang w:eastAsia="it-IT" w:bidi="it-IT"/>
              </w:rPr>
              <w:t>:</w:t>
            </w:r>
            <w:r w:rsidRPr="00F00588">
              <w:rPr>
                <w:rFonts w:ascii="Arial" w:eastAsia="Calibri" w:hAnsi="Arial" w:cs="Arial"/>
                <w:strike/>
                <w:color w:val="00000A"/>
                <w:kern w:val="1"/>
                <w:sz w:val="15"/>
                <w:szCs w:val="15"/>
                <w:lang w:eastAsia="it-IT" w:bidi="it-IT"/>
              </w:rPr>
              <w:br/>
            </w:r>
          </w:p>
          <w:p w:rsidR="00F00588" w:rsidRPr="00F00588" w:rsidRDefault="00F00588" w:rsidP="00F00588">
            <w:pPr>
              <w:widowControl/>
              <w:suppressAutoHyphens/>
              <w:spacing w:before="120" w:after="120"/>
              <w:ind w:left="426"/>
              <w:rPr>
                <w:rFonts w:ascii="Arial" w:eastAsia="Calibri" w:hAnsi="Arial" w:cs="Arial"/>
                <w:strike/>
                <w:color w:val="00000A"/>
                <w:kern w:val="1"/>
                <w:sz w:val="15"/>
                <w:szCs w:val="15"/>
                <w:lang w:eastAsia="it-IT" w:bidi="it-IT"/>
              </w:rPr>
            </w:pPr>
            <w:r w:rsidRPr="00F00588">
              <w:rPr>
                <w:rFonts w:ascii="Arial" w:eastAsia="Calibri" w:hAnsi="Arial" w:cs="Arial"/>
                <w:strike/>
                <w:color w:val="00000A"/>
                <w:kern w:val="1"/>
                <w:sz w:val="15"/>
                <w:szCs w:val="15"/>
                <w:lang w:eastAsia="it-IT" w:bidi="it-IT"/>
              </w:rPr>
              <w:t>L'operatore economico fornirà i campioni, le descrizioni o le fotografie dei prodotti da fornire, non necessariamente accompagnati dalle certificazioni di autenticità, come richiesti;</w:t>
            </w:r>
            <w:r w:rsidRPr="00F00588">
              <w:rPr>
                <w:rFonts w:ascii="Arial" w:eastAsia="Calibri" w:hAnsi="Arial" w:cs="Arial"/>
                <w:strike/>
                <w:color w:val="00000A"/>
                <w:kern w:val="1"/>
                <w:sz w:val="15"/>
                <w:szCs w:val="15"/>
                <w:lang w:eastAsia="it-IT" w:bidi="it-IT"/>
              </w:rPr>
              <w:br/>
            </w:r>
          </w:p>
          <w:p w:rsidR="00F00588" w:rsidRPr="00F00588" w:rsidRDefault="00F00588" w:rsidP="00F00588">
            <w:pPr>
              <w:widowControl/>
              <w:suppressAutoHyphens/>
              <w:spacing w:before="120" w:after="120"/>
              <w:ind w:left="426"/>
              <w:rPr>
                <w:rFonts w:ascii="Arial" w:eastAsia="Calibri" w:hAnsi="Arial" w:cs="Arial"/>
                <w:strike/>
                <w:color w:val="00000A"/>
                <w:kern w:val="1"/>
                <w:sz w:val="15"/>
                <w:szCs w:val="15"/>
                <w:lang w:eastAsia="it-IT" w:bidi="it-IT"/>
              </w:rPr>
            </w:pPr>
            <w:r w:rsidRPr="00F00588">
              <w:rPr>
                <w:rFonts w:ascii="Arial" w:eastAsia="Calibri" w:hAnsi="Arial" w:cs="Arial"/>
                <w:strike/>
                <w:color w:val="00000A"/>
                <w:kern w:val="1"/>
                <w:sz w:val="15"/>
                <w:szCs w:val="15"/>
                <w:lang w:eastAsia="it-IT" w:bidi="it-IT"/>
              </w:rPr>
              <w:t>se applicabile, l'operatore economico dichiara inoltre che provvederà a fornire le richieste certificazioni di autenticità.</w:t>
            </w:r>
            <w:r w:rsidRPr="00F00588">
              <w:rPr>
                <w:rFonts w:ascii="Arial" w:eastAsia="Calibri" w:hAnsi="Arial" w:cs="Arial"/>
                <w:strike/>
                <w:color w:val="00000A"/>
                <w:kern w:val="1"/>
                <w:sz w:val="15"/>
                <w:szCs w:val="15"/>
                <w:lang w:eastAsia="it-IT" w:bidi="it-IT"/>
              </w:rPr>
              <w:br/>
            </w:r>
          </w:p>
          <w:p w:rsidR="00F00588" w:rsidRPr="00F00588" w:rsidRDefault="00F00588" w:rsidP="00F00588">
            <w:pPr>
              <w:widowControl/>
              <w:suppressAutoHyphens/>
              <w:spacing w:before="120" w:after="120"/>
              <w:rPr>
                <w:rFonts w:ascii="Times New Roman" w:eastAsia="Calibri" w:hAnsi="Times New Roman" w:cs="Times New Roman"/>
                <w:strike/>
                <w:color w:val="00000A"/>
                <w:kern w:val="1"/>
                <w:sz w:val="24"/>
                <w:lang w:eastAsia="it-IT" w:bidi="it-IT"/>
              </w:rPr>
            </w:pPr>
            <w:r w:rsidRPr="00F00588">
              <w:rPr>
                <w:rFonts w:ascii="Arial" w:eastAsia="Calibri" w:hAnsi="Arial" w:cs="Arial"/>
                <w:strike/>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strike/>
                <w:color w:val="00000A"/>
                <w:kern w:val="1"/>
                <w:sz w:val="15"/>
                <w:szCs w:val="15"/>
                <w:lang w:eastAsia="it-IT" w:bidi="it-IT"/>
              </w:rPr>
            </w:pPr>
          </w:p>
          <w:p w:rsidR="00F00588" w:rsidRPr="00F00588" w:rsidRDefault="00F00588" w:rsidP="00F00588">
            <w:pPr>
              <w:widowControl/>
              <w:suppressAutoHyphens/>
              <w:spacing w:before="120" w:after="120"/>
              <w:rPr>
                <w:rFonts w:ascii="Arial" w:eastAsia="Calibri" w:hAnsi="Arial" w:cs="Arial"/>
                <w:strike/>
                <w:color w:val="00000A"/>
                <w:kern w:val="1"/>
                <w:sz w:val="15"/>
                <w:szCs w:val="15"/>
                <w:lang w:eastAsia="it-IT" w:bidi="it-IT"/>
              </w:rPr>
            </w:pPr>
          </w:p>
          <w:p w:rsidR="00F00588" w:rsidRPr="00F00588" w:rsidRDefault="00F00588" w:rsidP="00F00588">
            <w:pPr>
              <w:widowControl/>
              <w:suppressAutoHyphens/>
              <w:spacing w:before="120" w:after="120"/>
              <w:rPr>
                <w:rFonts w:ascii="Arial" w:eastAsia="Calibri" w:hAnsi="Arial" w:cs="Arial"/>
                <w:strike/>
                <w:color w:val="00000A"/>
                <w:kern w:val="1"/>
                <w:sz w:val="15"/>
                <w:szCs w:val="15"/>
                <w:lang w:eastAsia="it-IT" w:bidi="it-IT"/>
              </w:rPr>
            </w:pPr>
            <w:r w:rsidRPr="00F00588">
              <w:rPr>
                <w:rFonts w:ascii="Arial" w:eastAsia="Calibri" w:hAnsi="Arial" w:cs="Arial"/>
                <w:strike/>
                <w:color w:val="00000A"/>
                <w:kern w:val="1"/>
                <w:sz w:val="15"/>
                <w:szCs w:val="15"/>
                <w:lang w:eastAsia="it-IT" w:bidi="it-IT"/>
              </w:rPr>
              <w:t>[ ] Sì [ ] No</w:t>
            </w:r>
            <w:r w:rsidRPr="00F00588">
              <w:rPr>
                <w:rFonts w:ascii="Arial" w:eastAsia="Calibri" w:hAnsi="Arial" w:cs="Arial"/>
                <w:strike/>
                <w:color w:val="00000A"/>
                <w:kern w:val="1"/>
                <w:sz w:val="15"/>
                <w:szCs w:val="15"/>
                <w:lang w:eastAsia="it-IT" w:bidi="it-IT"/>
              </w:rPr>
              <w:br/>
            </w:r>
          </w:p>
          <w:p w:rsidR="00F00588" w:rsidRPr="00F00588" w:rsidRDefault="00F00588" w:rsidP="00F00588">
            <w:pPr>
              <w:widowControl/>
              <w:suppressAutoHyphens/>
              <w:spacing w:before="120" w:after="120"/>
              <w:rPr>
                <w:rFonts w:ascii="Arial" w:eastAsia="Calibri" w:hAnsi="Arial" w:cs="Arial"/>
                <w:strike/>
                <w:color w:val="00000A"/>
                <w:kern w:val="1"/>
                <w:sz w:val="15"/>
                <w:szCs w:val="15"/>
                <w:lang w:eastAsia="it-IT" w:bidi="it-IT"/>
              </w:rPr>
            </w:pPr>
          </w:p>
          <w:p w:rsidR="00F00588" w:rsidRPr="00F00588" w:rsidRDefault="00F00588" w:rsidP="00F00588">
            <w:pPr>
              <w:widowControl/>
              <w:suppressAutoHyphens/>
              <w:spacing w:before="120" w:after="120"/>
              <w:rPr>
                <w:rFonts w:ascii="Arial" w:eastAsia="Calibri" w:hAnsi="Arial" w:cs="Arial"/>
                <w:strike/>
                <w:color w:val="00000A"/>
                <w:kern w:val="1"/>
                <w:sz w:val="15"/>
                <w:szCs w:val="15"/>
                <w:lang w:eastAsia="it-IT" w:bidi="it-IT"/>
              </w:rPr>
            </w:pPr>
          </w:p>
          <w:p w:rsidR="00F00588" w:rsidRPr="00F00588" w:rsidRDefault="00F00588" w:rsidP="00F00588">
            <w:pPr>
              <w:widowControl/>
              <w:suppressAutoHyphens/>
              <w:spacing w:before="120" w:after="120"/>
              <w:rPr>
                <w:rFonts w:ascii="Arial" w:eastAsia="Calibri" w:hAnsi="Arial" w:cs="Arial"/>
                <w:strike/>
                <w:color w:val="00000A"/>
                <w:kern w:val="1"/>
                <w:sz w:val="15"/>
                <w:szCs w:val="15"/>
                <w:lang w:eastAsia="it-IT" w:bidi="it-IT"/>
              </w:rPr>
            </w:pPr>
            <w:r w:rsidRPr="00F00588">
              <w:rPr>
                <w:rFonts w:ascii="Arial" w:eastAsia="Calibri" w:hAnsi="Arial" w:cs="Arial"/>
                <w:strike/>
                <w:color w:val="00000A"/>
                <w:kern w:val="1"/>
                <w:sz w:val="15"/>
                <w:szCs w:val="15"/>
                <w:lang w:eastAsia="it-IT" w:bidi="it-IT"/>
              </w:rPr>
              <w:t>[ ] Sì [ ] No</w:t>
            </w:r>
            <w:r w:rsidRPr="00F00588">
              <w:rPr>
                <w:rFonts w:ascii="Arial" w:eastAsia="Calibri" w:hAnsi="Arial" w:cs="Arial"/>
                <w:strike/>
                <w:color w:val="00000A"/>
                <w:kern w:val="1"/>
                <w:sz w:val="15"/>
                <w:szCs w:val="15"/>
                <w:lang w:eastAsia="it-IT" w:bidi="it-IT"/>
              </w:rPr>
              <w:br/>
            </w:r>
          </w:p>
          <w:p w:rsidR="00F00588" w:rsidRPr="00F00588" w:rsidRDefault="00F00588" w:rsidP="00F00588">
            <w:pPr>
              <w:widowControl/>
              <w:suppressAutoHyphens/>
              <w:spacing w:before="120" w:after="120"/>
              <w:rPr>
                <w:rFonts w:ascii="Arial" w:eastAsia="Calibri" w:hAnsi="Arial" w:cs="Arial"/>
                <w:strike/>
                <w:color w:val="00000A"/>
                <w:kern w:val="1"/>
                <w:sz w:val="15"/>
                <w:szCs w:val="15"/>
                <w:lang w:eastAsia="it-IT" w:bidi="it-IT"/>
              </w:rPr>
            </w:pPr>
            <w:r w:rsidRPr="00F00588">
              <w:rPr>
                <w:rFonts w:ascii="Arial" w:eastAsia="Calibri" w:hAnsi="Arial" w:cs="Arial"/>
                <w:strike/>
                <w:color w:val="00000A"/>
                <w:kern w:val="1"/>
                <w:sz w:val="15"/>
                <w:szCs w:val="15"/>
                <w:lang w:eastAsia="it-IT" w:bidi="it-IT"/>
              </w:rPr>
              <w:t xml:space="preserve">(indirizzo web, autorità o organismo di emanazione, riferimento preciso della documentazione): </w:t>
            </w:r>
          </w:p>
          <w:p w:rsidR="00F00588" w:rsidRPr="00F00588" w:rsidRDefault="00F00588" w:rsidP="00F00588">
            <w:pPr>
              <w:widowControl/>
              <w:suppressAutoHyphens/>
              <w:spacing w:before="120" w:after="120"/>
              <w:rPr>
                <w:rFonts w:ascii="Times New Roman" w:eastAsia="Calibri" w:hAnsi="Times New Roman" w:cs="Times New Roman"/>
                <w:strike/>
                <w:color w:val="00000A"/>
                <w:kern w:val="1"/>
                <w:sz w:val="24"/>
                <w:lang w:eastAsia="it-IT" w:bidi="it-IT"/>
              </w:rPr>
            </w:pPr>
            <w:r w:rsidRPr="00F00588">
              <w:rPr>
                <w:rFonts w:ascii="Arial" w:eastAsia="Calibri" w:hAnsi="Arial" w:cs="Arial"/>
                <w:strike/>
                <w:color w:val="00000A"/>
                <w:kern w:val="1"/>
                <w:sz w:val="15"/>
                <w:szCs w:val="15"/>
                <w:lang w:eastAsia="it-IT" w:bidi="it-IT"/>
              </w:rPr>
              <w:t>[……….…][……….…][…………]</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ind w:left="426" w:hanging="426"/>
              <w:rPr>
                <w:rFonts w:ascii="Arial" w:eastAsia="Calibri" w:hAnsi="Arial" w:cs="Arial"/>
                <w:strike/>
                <w:color w:val="00000A"/>
                <w:kern w:val="1"/>
                <w:sz w:val="15"/>
                <w:szCs w:val="15"/>
                <w:lang w:eastAsia="it-IT" w:bidi="it-IT"/>
              </w:rPr>
            </w:pPr>
            <w:r w:rsidRPr="00F00588">
              <w:rPr>
                <w:rFonts w:ascii="Arial" w:eastAsia="Calibri" w:hAnsi="Arial" w:cs="Arial"/>
                <w:strike/>
                <w:color w:val="00000A"/>
                <w:kern w:val="1"/>
                <w:sz w:val="15"/>
                <w:szCs w:val="15"/>
                <w:lang w:eastAsia="it-IT" w:bidi="it-IT"/>
              </w:rPr>
              <w:t xml:space="preserve">12)     Per gli </w:t>
            </w:r>
            <w:r w:rsidRPr="00F00588">
              <w:rPr>
                <w:rFonts w:ascii="Arial" w:eastAsia="Calibri" w:hAnsi="Arial" w:cs="Arial"/>
                <w:b/>
                <w:i/>
                <w:strike/>
                <w:color w:val="00000A"/>
                <w:kern w:val="1"/>
                <w:sz w:val="15"/>
                <w:szCs w:val="15"/>
                <w:lang w:eastAsia="it-IT" w:bidi="it-IT"/>
              </w:rPr>
              <w:t>appalti pubblici di forniture</w:t>
            </w:r>
            <w:r w:rsidRPr="00F00588">
              <w:rPr>
                <w:rFonts w:ascii="Arial" w:eastAsia="Calibri" w:hAnsi="Arial" w:cs="Arial"/>
                <w:strike/>
                <w:color w:val="00000A"/>
                <w:kern w:val="1"/>
                <w:sz w:val="15"/>
                <w:szCs w:val="15"/>
                <w:lang w:eastAsia="it-IT" w:bidi="it-IT"/>
              </w:rPr>
              <w:t>:</w:t>
            </w:r>
            <w:r w:rsidRPr="00F00588">
              <w:rPr>
                <w:rFonts w:ascii="Arial" w:eastAsia="Calibri" w:hAnsi="Arial" w:cs="Arial"/>
                <w:strike/>
                <w:color w:val="00000A"/>
                <w:kern w:val="1"/>
                <w:sz w:val="15"/>
                <w:szCs w:val="15"/>
                <w:lang w:eastAsia="it-IT" w:bidi="it-IT"/>
              </w:rPr>
              <w:br/>
            </w:r>
          </w:p>
          <w:p w:rsidR="00F00588" w:rsidRPr="00F00588" w:rsidRDefault="00F00588" w:rsidP="00F00588">
            <w:pPr>
              <w:widowControl/>
              <w:suppressAutoHyphens/>
              <w:ind w:left="426"/>
              <w:rPr>
                <w:rFonts w:ascii="Arial" w:eastAsia="Calibri" w:hAnsi="Arial" w:cs="Arial"/>
                <w:b/>
                <w:strike/>
                <w:color w:val="00000A"/>
                <w:kern w:val="1"/>
                <w:sz w:val="15"/>
                <w:szCs w:val="15"/>
                <w:lang w:eastAsia="it-IT" w:bidi="it-IT"/>
              </w:rPr>
            </w:pPr>
            <w:r w:rsidRPr="00F00588">
              <w:rPr>
                <w:rFonts w:ascii="Arial" w:eastAsia="Calibri" w:hAnsi="Arial" w:cs="Arial"/>
                <w:strike/>
                <w:color w:val="00000A"/>
                <w:kern w:val="1"/>
                <w:sz w:val="15"/>
                <w:szCs w:val="15"/>
                <w:lang w:eastAsia="it-IT" w:bidi="it-IT"/>
              </w:rPr>
              <w:t xml:space="preserve">L'operatore economico può fornire i richiesti </w:t>
            </w:r>
            <w:r w:rsidRPr="00F00588">
              <w:rPr>
                <w:rFonts w:ascii="Arial" w:eastAsia="Calibri" w:hAnsi="Arial" w:cs="Arial"/>
                <w:b/>
                <w:strike/>
                <w:color w:val="00000A"/>
                <w:kern w:val="1"/>
                <w:sz w:val="15"/>
                <w:szCs w:val="15"/>
                <w:lang w:eastAsia="it-IT" w:bidi="it-IT"/>
              </w:rPr>
              <w:t>certificati</w:t>
            </w:r>
            <w:r w:rsidRPr="00F00588">
              <w:rPr>
                <w:rFonts w:ascii="Arial" w:eastAsia="Calibri" w:hAnsi="Arial" w:cs="Arial"/>
                <w:strike/>
                <w:color w:val="00000A"/>
                <w:kern w:val="1"/>
                <w:sz w:val="15"/>
                <w:szCs w:val="15"/>
                <w:lang w:eastAsia="it-IT" w:bidi="it-IT"/>
              </w:rPr>
              <w:t xml:space="preserve"> rilasciati da </w:t>
            </w:r>
            <w:r w:rsidRPr="00F00588">
              <w:rPr>
                <w:rFonts w:ascii="Arial" w:eastAsia="Calibri" w:hAnsi="Arial" w:cs="Arial"/>
                <w:b/>
                <w:strike/>
                <w:color w:val="00000A"/>
                <w:kern w:val="1"/>
                <w:sz w:val="15"/>
                <w:szCs w:val="15"/>
                <w:lang w:eastAsia="it-IT" w:bidi="it-IT"/>
              </w:rPr>
              <w:t>istituti o servizi ufficiali incaricati del controllo della qualità,</w:t>
            </w:r>
            <w:r w:rsidRPr="00F00588">
              <w:rPr>
                <w:rFonts w:ascii="Arial" w:eastAsia="Calibri" w:hAnsi="Arial" w:cs="Arial"/>
                <w:strike/>
                <w:color w:val="00000A"/>
                <w:kern w:val="1"/>
                <w:sz w:val="15"/>
                <w:szCs w:val="15"/>
                <w:lang w:eastAsia="it-IT" w:bidi="it-IT"/>
              </w:rPr>
              <w:t xml:space="preserve"> di riconosciuta competenza, i quali attestino la conformità di prodotti ben individuati mediante riferimenti alle specifiche tecniche o norme indicate nell'avviso o bando pertinente o nei documenti di gara?</w:t>
            </w:r>
            <w:r w:rsidRPr="00F00588">
              <w:rPr>
                <w:rFonts w:ascii="Arial" w:eastAsia="Calibri" w:hAnsi="Arial" w:cs="Arial"/>
                <w:strike/>
                <w:color w:val="00000A"/>
                <w:kern w:val="1"/>
                <w:sz w:val="15"/>
                <w:szCs w:val="15"/>
                <w:lang w:eastAsia="it-IT" w:bidi="it-IT"/>
              </w:rPr>
              <w:br/>
            </w:r>
          </w:p>
          <w:p w:rsidR="00F00588" w:rsidRPr="00F00588" w:rsidRDefault="00F00588" w:rsidP="00F00588">
            <w:pPr>
              <w:widowControl/>
              <w:suppressAutoHyphens/>
              <w:ind w:left="426"/>
              <w:rPr>
                <w:rFonts w:ascii="Arial" w:eastAsia="Calibri" w:hAnsi="Arial" w:cs="Arial"/>
                <w:strike/>
                <w:color w:val="00000A"/>
                <w:kern w:val="1"/>
                <w:sz w:val="15"/>
                <w:szCs w:val="15"/>
                <w:lang w:eastAsia="it-IT" w:bidi="it-IT"/>
              </w:rPr>
            </w:pPr>
            <w:r w:rsidRPr="00F00588">
              <w:rPr>
                <w:rFonts w:ascii="Arial" w:eastAsia="Calibri" w:hAnsi="Arial" w:cs="Arial"/>
                <w:b/>
                <w:strike/>
                <w:color w:val="00000A"/>
                <w:kern w:val="1"/>
                <w:sz w:val="15"/>
                <w:szCs w:val="15"/>
                <w:lang w:eastAsia="it-IT" w:bidi="it-IT"/>
              </w:rPr>
              <w:t>In caso negativo</w:t>
            </w:r>
            <w:r w:rsidRPr="00F00588">
              <w:rPr>
                <w:rFonts w:ascii="Arial" w:eastAsia="Calibri" w:hAnsi="Arial" w:cs="Arial"/>
                <w:strike/>
                <w:color w:val="00000A"/>
                <w:kern w:val="1"/>
                <w:sz w:val="15"/>
                <w:szCs w:val="15"/>
                <w:lang w:eastAsia="it-IT" w:bidi="it-IT"/>
              </w:rPr>
              <w:t>, spiegare perché e precisare di quali altri mezzi di prova si dispone:</w:t>
            </w:r>
            <w:r w:rsidRPr="00F00588">
              <w:rPr>
                <w:rFonts w:ascii="Arial" w:eastAsia="Calibri" w:hAnsi="Arial" w:cs="Arial"/>
                <w:strike/>
                <w:color w:val="00000A"/>
                <w:kern w:val="1"/>
                <w:sz w:val="15"/>
                <w:szCs w:val="15"/>
                <w:lang w:eastAsia="it-IT" w:bidi="it-IT"/>
              </w:rPr>
              <w:br/>
            </w:r>
          </w:p>
          <w:p w:rsidR="00F00588" w:rsidRPr="00F00588" w:rsidRDefault="00F00588" w:rsidP="00F00588">
            <w:pPr>
              <w:widowControl/>
              <w:suppressAutoHyphens/>
              <w:rPr>
                <w:rFonts w:ascii="Times New Roman" w:eastAsia="Calibri" w:hAnsi="Times New Roman" w:cs="Times New Roman"/>
                <w:strike/>
                <w:color w:val="00000A"/>
                <w:kern w:val="1"/>
                <w:sz w:val="24"/>
                <w:lang w:eastAsia="it-IT" w:bidi="it-IT"/>
              </w:rPr>
            </w:pPr>
            <w:r w:rsidRPr="00F00588">
              <w:rPr>
                <w:rFonts w:ascii="Arial" w:eastAsia="Calibri" w:hAnsi="Arial" w:cs="Arial"/>
                <w:strike/>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rPr>
                <w:rFonts w:ascii="Arial" w:eastAsia="Calibri" w:hAnsi="Arial" w:cs="Arial"/>
                <w:strike/>
                <w:color w:val="00000A"/>
                <w:kern w:val="1"/>
                <w:sz w:val="15"/>
                <w:szCs w:val="15"/>
                <w:lang w:eastAsia="it-IT" w:bidi="it-IT"/>
              </w:rPr>
            </w:pPr>
            <w:r w:rsidRPr="00F00588">
              <w:rPr>
                <w:rFonts w:ascii="Arial" w:eastAsia="Calibri" w:hAnsi="Arial" w:cs="Arial"/>
                <w:strike/>
                <w:color w:val="00000A"/>
                <w:kern w:val="1"/>
                <w:sz w:val="15"/>
                <w:szCs w:val="15"/>
                <w:lang w:eastAsia="it-IT" w:bidi="it-IT"/>
              </w:rPr>
              <w:br/>
              <w:t>[ ] Sì [ ] No</w:t>
            </w:r>
            <w:r w:rsidRPr="00F00588">
              <w:rPr>
                <w:rFonts w:ascii="Arial" w:eastAsia="Calibri" w:hAnsi="Arial" w:cs="Arial"/>
                <w:strike/>
                <w:color w:val="00000A"/>
                <w:kern w:val="1"/>
                <w:sz w:val="15"/>
                <w:szCs w:val="15"/>
                <w:lang w:eastAsia="it-IT" w:bidi="it-IT"/>
              </w:rPr>
              <w:br/>
            </w:r>
            <w:r w:rsidRPr="00F00588">
              <w:rPr>
                <w:rFonts w:ascii="Arial" w:eastAsia="Calibri" w:hAnsi="Arial" w:cs="Arial"/>
                <w:strike/>
                <w:color w:val="00000A"/>
                <w:kern w:val="1"/>
                <w:sz w:val="15"/>
                <w:szCs w:val="15"/>
                <w:lang w:eastAsia="it-IT" w:bidi="it-IT"/>
              </w:rPr>
              <w:br/>
            </w:r>
            <w:r w:rsidRPr="00F00588">
              <w:rPr>
                <w:rFonts w:ascii="Arial" w:eastAsia="Calibri" w:hAnsi="Arial" w:cs="Arial"/>
                <w:strike/>
                <w:color w:val="00000A"/>
                <w:kern w:val="1"/>
                <w:sz w:val="15"/>
                <w:szCs w:val="15"/>
                <w:lang w:eastAsia="it-IT" w:bidi="it-IT"/>
              </w:rPr>
              <w:br/>
            </w:r>
            <w:r w:rsidRPr="00F00588">
              <w:rPr>
                <w:rFonts w:ascii="Arial" w:eastAsia="Calibri" w:hAnsi="Arial" w:cs="Arial"/>
                <w:strike/>
                <w:color w:val="00000A"/>
                <w:kern w:val="1"/>
                <w:sz w:val="15"/>
                <w:szCs w:val="15"/>
                <w:lang w:eastAsia="it-IT" w:bidi="it-IT"/>
              </w:rPr>
              <w:br/>
            </w:r>
            <w:r w:rsidRPr="00F00588">
              <w:rPr>
                <w:rFonts w:ascii="Arial" w:eastAsia="Calibri" w:hAnsi="Arial" w:cs="Arial"/>
                <w:strike/>
                <w:color w:val="00000A"/>
                <w:kern w:val="1"/>
                <w:sz w:val="15"/>
                <w:szCs w:val="15"/>
                <w:lang w:eastAsia="it-IT" w:bidi="it-IT"/>
              </w:rPr>
              <w:br/>
            </w:r>
          </w:p>
          <w:p w:rsidR="00F00588" w:rsidRPr="00F00588" w:rsidRDefault="00F00588" w:rsidP="00F00588">
            <w:pPr>
              <w:widowControl/>
              <w:suppressAutoHyphens/>
              <w:rPr>
                <w:rFonts w:ascii="Arial" w:eastAsia="Calibri" w:hAnsi="Arial" w:cs="Arial"/>
                <w:strike/>
                <w:color w:val="00000A"/>
                <w:kern w:val="1"/>
                <w:sz w:val="15"/>
                <w:szCs w:val="15"/>
                <w:lang w:eastAsia="it-IT" w:bidi="it-IT"/>
              </w:rPr>
            </w:pPr>
          </w:p>
          <w:p w:rsidR="00F00588" w:rsidRPr="00F00588" w:rsidRDefault="00F00588" w:rsidP="00F00588">
            <w:pPr>
              <w:widowControl/>
              <w:suppressAutoHyphens/>
              <w:rPr>
                <w:rFonts w:ascii="Arial" w:eastAsia="Calibri" w:hAnsi="Arial" w:cs="Arial"/>
                <w:strike/>
                <w:color w:val="00000A"/>
                <w:kern w:val="1"/>
                <w:sz w:val="15"/>
                <w:szCs w:val="15"/>
                <w:lang w:eastAsia="it-IT" w:bidi="it-IT"/>
              </w:rPr>
            </w:pPr>
          </w:p>
          <w:p w:rsidR="00F00588" w:rsidRPr="00F00588" w:rsidRDefault="00F00588" w:rsidP="00F00588">
            <w:pPr>
              <w:widowControl/>
              <w:suppressAutoHyphens/>
              <w:rPr>
                <w:rFonts w:ascii="Arial" w:eastAsia="Calibri" w:hAnsi="Arial" w:cs="Arial"/>
                <w:strike/>
                <w:color w:val="00000A"/>
                <w:kern w:val="1"/>
                <w:sz w:val="15"/>
                <w:szCs w:val="15"/>
                <w:lang w:eastAsia="it-IT" w:bidi="it-IT"/>
              </w:rPr>
            </w:pPr>
            <w:r w:rsidRPr="00F00588">
              <w:rPr>
                <w:rFonts w:ascii="Arial" w:eastAsia="Calibri" w:hAnsi="Arial" w:cs="Arial"/>
                <w:strike/>
                <w:color w:val="00000A"/>
                <w:kern w:val="1"/>
                <w:sz w:val="15"/>
                <w:szCs w:val="15"/>
                <w:lang w:eastAsia="it-IT" w:bidi="it-IT"/>
              </w:rPr>
              <w:t>[…………….…]</w:t>
            </w:r>
            <w:r w:rsidRPr="00F00588">
              <w:rPr>
                <w:rFonts w:ascii="Arial" w:eastAsia="Calibri" w:hAnsi="Arial" w:cs="Arial"/>
                <w:strike/>
                <w:color w:val="00000A"/>
                <w:kern w:val="1"/>
                <w:sz w:val="15"/>
                <w:szCs w:val="15"/>
                <w:lang w:eastAsia="it-IT" w:bidi="it-IT"/>
              </w:rPr>
              <w:br/>
            </w:r>
          </w:p>
          <w:p w:rsidR="00F00588" w:rsidRPr="00F00588" w:rsidRDefault="00F00588" w:rsidP="00F00588">
            <w:pPr>
              <w:widowControl/>
              <w:suppressAutoHyphens/>
              <w:rPr>
                <w:rFonts w:ascii="Arial" w:eastAsia="Calibri" w:hAnsi="Arial" w:cs="Arial"/>
                <w:strike/>
                <w:color w:val="00000A"/>
                <w:kern w:val="1"/>
                <w:sz w:val="15"/>
                <w:szCs w:val="15"/>
                <w:lang w:eastAsia="it-IT" w:bidi="it-IT"/>
              </w:rPr>
            </w:pPr>
          </w:p>
          <w:p w:rsidR="00F00588" w:rsidRPr="00F00588" w:rsidRDefault="00F00588" w:rsidP="00F00588">
            <w:pPr>
              <w:widowControl/>
              <w:suppressAutoHyphens/>
              <w:rPr>
                <w:rFonts w:ascii="Arial" w:eastAsia="Calibri" w:hAnsi="Arial" w:cs="Arial"/>
                <w:strike/>
                <w:color w:val="00000A"/>
                <w:kern w:val="1"/>
                <w:sz w:val="15"/>
                <w:szCs w:val="15"/>
                <w:lang w:eastAsia="it-IT" w:bidi="it-IT"/>
              </w:rPr>
            </w:pPr>
            <w:r w:rsidRPr="00F00588">
              <w:rPr>
                <w:rFonts w:ascii="Arial" w:eastAsia="Calibri" w:hAnsi="Arial" w:cs="Arial"/>
                <w:strike/>
                <w:color w:val="00000A"/>
                <w:kern w:val="1"/>
                <w:sz w:val="15"/>
                <w:szCs w:val="15"/>
                <w:lang w:eastAsia="it-IT" w:bidi="it-IT"/>
              </w:rPr>
              <w:t xml:space="preserve">(indirizzo web, autorità o organismo di emanazione, riferimento preciso della documentazione): </w:t>
            </w:r>
          </w:p>
          <w:p w:rsidR="00F00588" w:rsidRPr="00F00588" w:rsidRDefault="00F00588" w:rsidP="00F00588">
            <w:pPr>
              <w:widowControl/>
              <w:suppressAutoHyphens/>
              <w:rPr>
                <w:rFonts w:ascii="Arial" w:eastAsia="Calibri" w:hAnsi="Arial" w:cs="Arial"/>
                <w:strike/>
                <w:color w:val="00000A"/>
                <w:kern w:val="1"/>
                <w:sz w:val="15"/>
                <w:szCs w:val="15"/>
                <w:lang w:eastAsia="it-IT" w:bidi="it-IT"/>
              </w:rPr>
            </w:pPr>
            <w:r w:rsidRPr="00F00588">
              <w:rPr>
                <w:rFonts w:ascii="Arial" w:eastAsia="Calibri" w:hAnsi="Arial" w:cs="Arial"/>
                <w:strike/>
                <w:color w:val="00000A"/>
                <w:kern w:val="1"/>
                <w:sz w:val="15"/>
                <w:szCs w:val="15"/>
                <w:lang w:eastAsia="it-IT" w:bidi="it-IT"/>
              </w:rPr>
              <w:t>[………..…][………….…][………….…]</w:t>
            </w:r>
          </w:p>
          <w:p w:rsidR="00F00588" w:rsidRPr="00F00588" w:rsidRDefault="00F00588" w:rsidP="00F00588">
            <w:pPr>
              <w:widowControl/>
              <w:suppressAutoHyphens/>
              <w:rPr>
                <w:rFonts w:ascii="Times New Roman" w:eastAsia="Calibri" w:hAnsi="Times New Roman" w:cs="Times New Roman"/>
                <w:strike/>
                <w:color w:val="00000A"/>
                <w:kern w:val="1"/>
                <w:sz w:val="24"/>
                <w:lang w:eastAsia="it-IT" w:bidi="it-IT"/>
              </w:rPr>
            </w:pP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ind w:left="20"/>
              <w:contextualSpacing/>
              <w:jc w:val="both"/>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 xml:space="preserve">13)  Per quanto riguarda gli </w:t>
            </w:r>
            <w:r w:rsidRPr="00F00588">
              <w:rPr>
                <w:rFonts w:ascii="Arial" w:eastAsia="Calibri" w:hAnsi="Arial" w:cs="Arial"/>
                <w:b/>
                <w:color w:val="000000"/>
                <w:kern w:val="1"/>
                <w:sz w:val="15"/>
                <w:szCs w:val="15"/>
                <w:lang w:eastAsia="it-IT" w:bidi="it-IT"/>
              </w:rPr>
              <w:t>eventuali altri requisiti tecnici e professionali</w:t>
            </w:r>
            <w:r w:rsidRPr="00F00588">
              <w:rPr>
                <w:rFonts w:ascii="Arial" w:eastAsia="Calibri" w:hAnsi="Arial" w:cs="Arial"/>
                <w:color w:val="000000"/>
                <w:kern w:val="1"/>
                <w:sz w:val="15"/>
                <w:szCs w:val="15"/>
                <w:lang w:eastAsia="it-IT" w:bidi="it-IT"/>
              </w:rPr>
              <w:t xml:space="preserve"> specificati nell'avviso o bando pertinente o nei documenti di gara, </w:t>
            </w:r>
          </w:p>
          <w:p w:rsidR="00F00588" w:rsidRPr="00F00588" w:rsidRDefault="00F00588" w:rsidP="00F00588">
            <w:pPr>
              <w:widowControl/>
              <w:suppressAutoHyphens/>
              <w:spacing w:before="120" w:after="120"/>
              <w:ind w:left="20"/>
              <w:contextualSpacing/>
              <w:jc w:val="both"/>
              <w:rPr>
                <w:rFonts w:ascii="Times New Roman" w:eastAsia="Calibri" w:hAnsi="Times New Roman" w:cs="Times New Roman"/>
                <w:color w:val="000000"/>
                <w:kern w:val="1"/>
                <w:sz w:val="24"/>
                <w:lang w:eastAsia="it-IT" w:bidi="it-IT"/>
              </w:rPr>
            </w:pPr>
            <w:r w:rsidRPr="00F00588">
              <w:rPr>
                <w:rFonts w:ascii="Arial" w:eastAsia="Calibri" w:hAnsi="Arial" w:cs="Arial"/>
                <w:color w:val="000000"/>
                <w:kern w:val="1"/>
                <w:sz w:val="15"/>
                <w:szCs w:val="15"/>
                <w:lang w:eastAsia="it-IT" w:bidi="it-IT"/>
              </w:rPr>
              <w:t xml:space="preserve">Se la documentazione pertinente </w:t>
            </w:r>
            <w:r w:rsidRPr="00F00588">
              <w:rPr>
                <w:rFonts w:ascii="Arial" w:eastAsia="Calibri" w:hAnsi="Arial" w:cs="Arial"/>
                <w:b/>
                <w:color w:val="000000"/>
                <w:kern w:val="1"/>
                <w:sz w:val="15"/>
                <w:szCs w:val="15"/>
                <w:lang w:eastAsia="it-IT" w:bidi="it-IT"/>
              </w:rPr>
              <w:t>eventualmente</w:t>
            </w:r>
            <w:r w:rsidRPr="00F00588">
              <w:rPr>
                <w:rFonts w:ascii="Arial" w:eastAsia="Calibri" w:hAnsi="Arial" w:cs="Arial"/>
                <w:color w:val="000000"/>
                <w:kern w:val="1"/>
                <w:sz w:val="15"/>
                <w:szCs w:val="15"/>
                <w:lang w:eastAsia="it-IT"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00588" w:rsidRPr="00F00588" w:rsidRDefault="00F00588" w:rsidP="00F00588">
            <w:pPr>
              <w:widowControl/>
              <w:suppressAutoHyphens/>
              <w:spacing w:before="120" w:after="120"/>
              <w:rPr>
                <w:rFonts w:ascii="Arial" w:eastAsia="Calibri" w:hAnsi="Arial" w:cs="Arial"/>
                <w:color w:val="000000"/>
                <w:kern w:val="1"/>
                <w:sz w:val="15"/>
                <w:szCs w:val="15"/>
                <w:lang w:eastAsia="it-IT" w:bidi="it-IT"/>
              </w:rPr>
            </w:pPr>
            <w:r w:rsidRPr="00F00588">
              <w:rPr>
                <w:rFonts w:ascii="Arial" w:eastAsia="Calibri" w:hAnsi="Arial" w:cs="Arial"/>
                <w:color w:val="000000"/>
                <w:kern w:val="1"/>
                <w:sz w:val="15"/>
                <w:szCs w:val="15"/>
                <w:lang w:eastAsia="it-IT" w:bidi="it-IT"/>
              </w:rPr>
              <w:t>[……] SI</w:t>
            </w:r>
            <w:r w:rsidRPr="00F00588">
              <w:rPr>
                <w:rFonts w:ascii="Arial" w:eastAsia="Calibri" w:hAnsi="Arial" w:cs="Arial"/>
                <w:color w:val="000000"/>
                <w:kern w:val="1"/>
                <w:sz w:val="15"/>
                <w:szCs w:val="15"/>
                <w:lang w:eastAsia="it-IT" w:bidi="it-IT"/>
              </w:rPr>
              <w:br/>
            </w:r>
            <w:r w:rsidRPr="00F00588">
              <w:rPr>
                <w:rFonts w:ascii="Arial" w:eastAsia="Calibri" w:hAnsi="Arial" w:cs="Arial"/>
                <w:color w:val="000000"/>
                <w:kern w:val="1"/>
                <w:sz w:val="15"/>
                <w:szCs w:val="15"/>
                <w:lang w:eastAsia="it-IT" w:bidi="it-IT"/>
              </w:rPr>
              <w:br/>
            </w:r>
            <w:r w:rsidRPr="00F00588">
              <w:rPr>
                <w:rFonts w:ascii="Arial" w:eastAsia="Calibri" w:hAnsi="Arial" w:cs="Arial"/>
                <w:color w:val="000000"/>
                <w:kern w:val="1"/>
                <w:sz w:val="15"/>
                <w:szCs w:val="15"/>
                <w:lang w:eastAsia="it-IT" w:bidi="it-IT"/>
              </w:rPr>
              <w:br/>
            </w:r>
            <w:r w:rsidRPr="00F00588">
              <w:rPr>
                <w:rFonts w:ascii="Arial" w:eastAsia="Calibri" w:hAnsi="Arial" w:cs="Arial"/>
                <w:color w:val="000000"/>
                <w:kern w:val="1"/>
                <w:sz w:val="15"/>
                <w:szCs w:val="15"/>
                <w:lang w:eastAsia="it-IT" w:bidi="it-IT"/>
              </w:rPr>
              <w:br/>
            </w:r>
            <w:r w:rsidRPr="00F00588">
              <w:rPr>
                <w:rFonts w:ascii="Arial" w:eastAsia="Calibri" w:hAnsi="Arial" w:cs="Arial"/>
                <w:color w:val="000000"/>
                <w:kern w:val="1"/>
                <w:sz w:val="15"/>
                <w:szCs w:val="15"/>
                <w:lang w:eastAsia="it-IT" w:bidi="it-IT"/>
              </w:rPr>
              <w:br/>
              <w:t xml:space="preserve">(indirizzo web, autorità o organismo di emanazione, riferimento preciso della documentazione): </w:t>
            </w:r>
          </w:p>
          <w:p w:rsidR="00F00588" w:rsidRPr="00F00588" w:rsidRDefault="00F00588" w:rsidP="00F00588">
            <w:pPr>
              <w:widowControl/>
              <w:suppressAutoHyphens/>
              <w:spacing w:before="120" w:after="120"/>
              <w:rPr>
                <w:rFonts w:ascii="Times New Roman" w:eastAsia="Calibri" w:hAnsi="Times New Roman" w:cs="Times New Roman"/>
                <w:color w:val="000000"/>
                <w:kern w:val="1"/>
                <w:sz w:val="24"/>
                <w:lang w:eastAsia="it-IT" w:bidi="it-IT"/>
              </w:rPr>
            </w:pPr>
            <w:r w:rsidRPr="00F00588">
              <w:rPr>
                <w:rFonts w:ascii="Arial" w:eastAsia="Calibri" w:hAnsi="Arial" w:cs="Arial"/>
                <w:color w:val="000000"/>
                <w:kern w:val="1"/>
                <w:sz w:val="15"/>
                <w:szCs w:val="15"/>
                <w:lang w:eastAsia="it-IT" w:bidi="it-IT"/>
              </w:rPr>
              <w:t>[…………..][……….…][………..…]</w:t>
            </w:r>
          </w:p>
        </w:tc>
      </w:tr>
    </w:tbl>
    <w:p w:rsidR="00F00588" w:rsidRPr="00F00588" w:rsidRDefault="00F00588" w:rsidP="00F00588">
      <w:pPr>
        <w:widowControl/>
        <w:suppressAutoHyphens/>
        <w:spacing w:before="120" w:after="120"/>
        <w:jc w:val="both"/>
        <w:rPr>
          <w:rFonts w:ascii="Arial" w:eastAsia="Calibri" w:hAnsi="Arial" w:cs="Arial"/>
          <w:color w:val="000000"/>
          <w:kern w:val="1"/>
          <w:sz w:val="15"/>
          <w:szCs w:val="15"/>
          <w:lang w:eastAsia="it-IT" w:bidi="it-IT"/>
        </w:rPr>
      </w:pPr>
    </w:p>
    <w:p w:rsidR="00F00588" w:rsidRPr="00F00588" w:rsidRDefault="00F00588" w:rsidP="00F00588">
      <w:pPr>
        <w:keepNext/>
        <w:widowControl/>
        <w:suppressAutoHyphens/>
        <w:jc w:val="center"/>
        <w:rPr>
          <w:rFonts w:ascii="Arial" w:eastAsia="Calibri" w:hAnsi="Arial" w:cs="Arial"/>
          <w:b/>
          <w:smallCaps/>
          <w:color w:val="000000"/>
          <w:w w:val="0"/>
          <w:kern w:val="1"/>
          <w:sz w:val="15"/>
          <w:szCs w:val="15"/>
          <w:lang w:eastAsia="it-IT" w:bidi="it-IT"/>
        </w:rPr>
      </w:pPr>
      <w:r w:rsidRPr="00F00588">
        <w:rPr>
          <w:rFonts w:ascii="Arial" w:eastAsia="Calibri" w:hAnsi="Arial" w:cs="Arial"/>
          <w:b/>
          <w:caps/>
          <w:smallCaps/>
          <w:color w:val="000000"/>
          <w:kern w:val="1"/>
          <w:sz w:val="15"/>
          <w:szCs w:val="15"/>
          <w:lang w:eastAsia="it-IT" w:bidi="it-IT"/>
        </w:rPr>
        <w:t xml:space="preserve">D: SISTEMI di garanzia della qualità e norme di gestione ambientale </w:t>
      </w:r>
      <w:r w:rsidRPr="00F00588">
        <w:rPr>
          <w:rFonts w:ascii="Arial" w:eastAsia="Calibri" w:hAnsi="Arial" w:cs="Arial"/>
          <w:b/>
          <w:smallCaps/>
          <w:color w:val="000000"/>
          <w:kern w:val="2"/>
          <w:sz w:val="15"/>
          <w:szCs w:val="15"/>
          <w:lang w:eastAsia="it-IT" w:bidi="it-IT"/>
        </w:rPr>
        <w:t>(</w:t>
      </w:r>
      <w:r w:rsidRPr="00F00588">
        <w:rPr>
          <w:rFonts w:ascii="Arial" w:eastAsia="Calibri" w:hAnsi="Arial" w:cs="Arial"/>
          <w:b/>
          <w:smallCaps/>
          <w:color w:val="000000"/>
          <w:kern w:val="2"/>
          <w:sz w:val="16"/>
          <w:szCs w:val="16"/>
          <w:lang w:eastAsia="it-IT" w:bidi="it-IT"/>
        </w:rPr>
        <w:t>Articolo 87 del Codice)</w:t>
      </w:r>
    </w:p>
    <w:p w:rsidR="00F00588" w:rsidRPr="00F00588" w:rsidRDefault="00F00588" w:rsidP="00F00588">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A"/>
          <w:w w:val="0"/>
          <w:kern w:val="1"/>
          <w:sz w:val="15"/>
          <w:szCs w:val="15"/>
          <w:u w:val="single"/>
          <w:lang w:eastAsia="it-IT" w:bidi="it-IT"/>
        </w:rPr>
      </w:pPr>
      <w:r w:rsidRPr="00F00588">
        <w:rPr>
          <w:rFonts w:ascii="Arial" w:eastAsia="Calibri" w:hAnsi="Arial" w:cs="Arial"/>
          <w:b/>
          <w:color w:val="00000A"/>
          <w:w w:val="0"/>
          <w:kern w:val="1"/>
          <w:sz w:val="15"/>
          <w:szCs w:val="15"/>
          <w:u w:val="single"/>
          <w:lang w:eastAsia="it-IT" w:bidi="it-IT"/>
        </w:rPr>
        <w:t xml:space="preserve">NON COMPILARE </w:t>
      </w:r>
    </w:p>
    <w:p w:rsidR="00F00588" w:rsidRPr="00F00588" w:rsidRDefault="00F00588" w:rsidP="00F00588">
      <w:pPr>
        <w:widowControl/>
        <w:pBdr>
          <w:top w:val="single" w:sz="4" w:space="1" w:color="00000A"/>
          <w:left w:val="single" w:sz="4" w:space="4" w:color="00000A"/>
          <w:bottom w:val="single" w:sz="4" w:space="1" w:color="00000A"/>
          <w:right w:val="single" w:sz="4" w:space="4" w:color="00000A"/>
        </w:pBdr>
        <w:shd w:val="clear" w:color="auto" w:fill="BFBFBF"/>
        <w:suppressAutoHyphens/>
        <w:spacing w:before="120" w:after="120"/>
        <w:jc w:val="both"/>
        <w:rPr>
          <w:rFonts w:ascii="Arial" w:eastAsia="Calibri" w:hAnsi="Arial" w:cs="Arial"/>
          <w:b/>
          <w:color w:val="00000A"/>
          <w:w w:val="0"/>
          <w:kern w:val="1"/>
          <w:sz w:val="15"/>
          <w:szCs w:val="15"/>
          <w:lang w:eastAsia="it-IT" w:bidi="it-IT"/>
        </w:rPr>
      </w:pPr>
      <w:r w:rsidRPr="00F00588">
        <w:rPr>
          <w:rFonts w:ascii="Arial" w:eastAsia="Calibri" w:hAnsi="Arial" w:cs="Arial"/>
          <w:b/>
          <w:color w:val="00000A"/>
          <w:w w:val="0"/>
          <w:kern w:val="1"/>
          <w:sz w:val="15"/>
          <w:szCs w:val="15"/>
          <w:lang w:eastAsia="it-IT" w:bidi="it-IT"/>
        </w:rPr>
        <w:t xml:space="preserve">L'operatore economico deve fornire informazioni solo se i programmi di garanzia della qualità e/o le norme di gestione ambientale sono stati richiesti dall'amministrazione aggiudicatrice o dall'ente aggiudicatore nell'avviso o bando pertinente o nei documenti di gara ivi citati.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strike/>
                <w:color w:val="00000A"/>
                <w:kern w:val="1"/>
                <w:sz w:val="24"/>
                <w:lang w:eastAsia="it-IT" w:bidi="it-IT"/>
              </w:rPr>
            </w:pPr>
            <w:r w:rsidRPr="00F00588">
              <w:rPr>
                <w:rFonts w:ascii="Arial" w:eastAsia="Calibri" w:hAnsi="Arial" w:cs="Arial"/>
                <w:b/>
                <w:strike/>
                <w:color w:val="00000A"/>
                <w:w w:val="0"/>
                <w:kern w:val="1"/>
                <w:sz w:val="15"/>
                <w:szCs w:val="15"/>
                <w:lang w:eastAsia="it-IT" w:bidi="it-IT"/>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strike/>
                <w:color w:val="00000A"/>
                <w:kern w:val="1"/>
                <w:sz w:val="24"/>
                <w:lang w:eastAsia="it-IT" w:bidi="it-IT"/>
              </w:rPr>
            </w:pPr>
            <w:r w:rsidRPr="00F00588">
              <w:rPr>
                <w:rFonts w:ascii="Arial" w:eastAsia="Calibri" w:hAnsi="Arial" w:cs="Arial"/>
                <w:b/>
                <w:strike/>
                <w:color w:val="00000A"/>
                <w:w w:val="0"/>
                <w:kern w:val="1"/>
                <w:sz w:val="15"/>
                <w:szCs w:val="15"/>
                <w:lang w:eastAsia="it-IT" w:bidi="it-IT"/>
              </w:rPr>
              <w:t>Risposta:</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b/>
                <w:strike/>
                <w:color w:val="00000A"/>
                <w:kern w:val="1"/>
                <w:sz w:val="15"/>
                <w:szCs w:val="15"/>
                <w:lang w:eastAsia="it-IT" w:bidi="it-IT"/>
              </w:rPr>
            </w:pPr>
            <w:r w:rsidRPr="00F00588">
              <w:rPr>
                <w:rFonts w:ascii="Arial" w:eastAsia="Calibri" w:hAnsi="Arial" w:cs="Arial"/>
                <w:strike/>
                <w:color w:val="00000A"/>
                <w:w w:val="0"/>
                <w:kern w:val="1"/>
                <w:sz w:val="15"/>
                <w:szCs w:val="15"/>
                <w:lang w:eastAsia="it-IT" w:bidi="it-IT"/>
              </w:rPr>
              <w:t xml:space="preserve">L'operatore economico potrà presentare </w:t>
            </w:r>
            <w:r w:rsidRPr="00F00588">
              <w:rPr>
                <w:rFonts w:ascii="Arial" w:eastAsia="Calibri" w:hAnsi="Arial" w:cs="Arial"/>
                <w:b/>
                <w:strike/>
                <w:color w:val="00000A"/>
                <w:kern w:val="1"/>
                <w:sz w:val="15"/>
                <w:szCs w:val="15"/>
                <w:lang w:eastAsia="it-IT" w:bidi="it-IT"/>
              </w:rPr>
              <w:t>certificati</w:t>
            </w:r>
            <w:r w:rsidRPr="00F00588">
              <w:rPr>
                <w:rFonts w:ascii="Arial" w:eastAsia="Calibri" w:hAnsi="Arial" w:cs="Arial"/>
                <w:strike/>
                <w:color w:val="00000A"/>
                <w:w w:val="0"/>
                <w:kern w:val="1"/>
                <w:sz w:val="15"/>
                <w:szCs w:val="15"/>
                <w:lang w:eastAsia="it-IT" w:bidi="it-IT"/>
              </w:rPr>
              <w:t xml:space="preserve"> rilasciati da organismi indipendenti per attestare che egli soddisfa determinate </w:t>
            </w:r>
            <w:r w:rsidRPr="00F00588">
              <w:rPr>
                <w:rFonts w:ascii="Arial" w:eastAsia="Calibri" w:hAnsi="Arial" w:cs="Arial"/>
                <w:b/>
                <w:strike/>
                <w:color w:val="00000A"/>
                <w:kern w:val="1"/>
                <w:sz w:val="15"/>
                <w:szCs w:val="15"/>
                <w:lang w:eastAsia="it-IT" w:bidi="it-IT"/>
              </w:rPr>
              <w:t>norme di garanzia della qualità</w:t>
            </w:r>
            <w:r w:rsidRPr="00F00588">
              <w:rPr>
                <w:rFonts w:ascii="Arial" w:eastAsia="Calibri" w:hAnsi="Arial" w:cs="Arial"/>
                <w:strike/>
                <w:color w:val="00000A"/>
                <w:w w:val="0"/>
                <w:kern w:val="1"/>
                <w:sz w:val="15"/>
                <w:szCs w:val="15"/>
                <w:lang w:eastAsia="it-IT" w:bidi="it-IT"/>
              </w:rPr>
              <w:t>, compresa l'accessibilità per le persone con disabilità?</w:t>
            </w:r>
          </w:p>
          <w:p w:rsidR="00F00588" w:rsidRPr="00F00588" w:rsidRDefault="00F00588" w:rsidP="00F00588">
            <w:pPr>
              <w:widowControl/>
              <w:suppressAutoHyphens/>
              <w:spacing w:before="120" w:after="120"/>
              <w:rPr>
                <w:rFonts w:ascii="Arial" w:eastAsia="Calibri" w:hAnsi="Arial" w:cs="Arial"/>
                <w:strike/>
                <w:color w:val="00000A"/>
                <w:kern w:val="1"/>
                <w:sz w:val="15"/>
                <w:szCs w:val="15"/>
                <w:lang w:eastAsia="it-IT" w:bidi="it-IT"/>
              </w:rPr>
            </w:pPr>
            <w:r w:rsidRPr="00F00588">
              <w:rPr>
                <w:rFonts w:ascii="Arial" w:eastAsia="Calibri" w:hAnsi="Arial" w:cs="Arial"/>
                <w:b/>
                <w:strike/>
                <w:color w:val="00000A"/>
                <w:kern w:val="1"/>
                <w:sz w:val="15"/>
                <w:szCs w:val="15"/>
                <w:lang w:eastAsia="it-IT" w:bidi="it-IT"/>
              </w:rPr>
              <w:t>In caso negativo</w:t>
            </w:r>
            <w:r w:rsidRPr="00F00588">
              <w:rPr>
                <w:rFonts w:ascii="Arial" w:eastAsia="Calibri" w:hAnsi="Arial" w:cs="Arial"/>
                <w:strike/>
                <w:color w:val="00000A"/>
                <w:w w:val="0"/>
                <w:kern w:val="1"/>
                <w:sz w:val="15"/>
                <w:szCs w:val="15"/>
                <w:lang w:eastAsia="it-IT" w:bidi="it-IT"/>
              </w:rPr>
              <w:t>, spiegare perché e precisare di quali altri mezzi di prova relativi al programma di garanzia della qualità si dispone:</w:t>
            </w:r>
          </w:p>
          <w:p w:rsidR="00F00588" w:rsidRPr="00F00588" w:rsidRDefault="00F00588" w:rsidP="00F00588">
            <w:pPr>
              <w:widowControl/>
              <w:suppressAutoHyphens/>
              <w:spacing w:before="120" w:after="120"/>
              <w:rPr>
                <w:rFonts w:ascii="Times New Roman" w:eastAsia="Calibri" w:hAnsi="Times New Roman" w:cs="Times New Roman"/>
                <w:strike/>
                <w:color w:val="00000A"/>
                <w:kern w:val="1"/>
                <w:sz w:val="24"/>
                <w:lang w:eastAsia="it-IT" w:bidi="it-IT"/>
              </w:rPr>
            </w:pPr>
            <w:r w:rsidRPr="00F00588">
              <w:rPr>
                <w:rFonts w:ascii="Arial" w:eastAsia="Calibri" w:hAnsi="Arial" w:cs="Arial"/>
                <w:strike/>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strike/>
                <w:color w:val="00000A"/>
                <w:kern w:val="1"/>
                <w:sz w:val="15"/>
                <w:szCs w:val="15"/>
                <w:lang w:eastAsia="it-IT" w:bidi="it-IT"/>
              </w:rPr>
            </w:pPr>
            <w:r w:rsidRPr="00F00588">
              <w:rPr>
                <w:rFonts w:ascii="Arial" w:eastAsia="Calibri" w:hAnsi="Arial" w:cs="Arial"/>
                <w:strike/>
                <w:color w:val="00000A"/>
                <w:w w:val="0"/>
                <w:kern w:val="1"/>
                <w:sz w:val="15"/>
                <w:szCs w:val="15"/>
                <w:lang w:eastAsia="it-IT" w:bidi="it-IT"/>
              </w:rPr>
              <w:t>[ ] Sì [ ] No</w:t>
            </w:r>
            <w:r w:rsidRPr="00F00588">
              <w:rPr>
                <w:rFonts w:ascii="Arial" w:eastAsia="Calibri" w:hAnsi="Arial" w:cs="Arial"/>
                <w:strike/>
                <w:color w:val="00000A"/>
                <w:w w:val="0"/>
                <w:kern w:val="1"/>
                <w:sz w:val="15"/>
                <w:szCs w:val="15"/>
                <w:lang w:eastAsia="it-IT" w:bidi="it-IT"/>
              </w:rPr>
              <w:br/>
            </w:r>
            <w:r w:rsidRPr="00F00588">
              <w:rPr>
                <w:rFonts w:ascii="Arial" w:eastAsia="Calibri" w:hAnsi="Arial" w:cs="Arial"/>
                <w:strike/>
                <w:color w:val="00000A"/>
                <w:w w:val="0"/>
                <w:kern w:val="1"/>
                <w:sz w:val="15"/>
                <w:szCs w:val="15"/>
                <w:lang w:eastAsia="it-IT" w:bidi="it-IT"/>
              </w:rPr>
              <w:br/>
            </w:r>
            <w:r w:rsidRPr="00F00588">
              <w:rPr>
                <w:rFonts w:ascii="Arial" w:eastAsia="Calibri" w:hAnsi="Arial" w:cs="Arial"/>
                <w:strike/>
                <w:color w:val="00000A"/>
                <w:w w:val="0"/>
                <w:kern w:val="1"/>
                <w:sz w:val="15"/>
                <w:szCs w:val="15"/>
                <w:lang w:eastAsia="it-IT" w:bidi="it-IT"/>
              </w:rPr>
              <w:br/>
            </w:r>
            <w:r w:rsidRPr="00F00588">
              <w:rPr>
                <w:rFonts w:ascii="Arial" w:eastAsia="Calibri" w:hAnsi="Arial" w:cs="Arial"/>
                <w:strike/>
                <w:color w:val="00000A"/>
                <w:w w:val="0"/>
                <w:kern w:val="1"/>
                <w:sz w:val="15"/>
                <w:szCs w:val="15"/>
                <w:lang w:eastAsia="it-IT" w:bidi="it-IT"/>
              </w:rPr>
              <w:br/>
            </w:r>
            <w:r w:rsidRPr="00F00588">
              <w:rPr>
                <w:rFonts w:ascii="Arial" w:eastAsia="Calibri" w:hAnsi="Arial" w:cs="Arial"/>
                <w:strike/>
                <w:color w:val="00000A"/>
                <w:w w:val="0"/>
                <w:kern w:val="1"/>
                <w:sz w:val="15"/>
                <w:szCs w:val="15"/>
                <w:lang w:eastAsia="it-IT" w:bidi="it-IT"/>
              </w:rPr>
              <w:br/>
              <w:t>[………..…] […….……]</w:t>
            </w:r>
            <w:r w:rsidRPr="00F00588">
              <w:rPr>
                <w:rFonts w:ascii="Arial" w:eastAsia="Calibri" w:hAnsi="Arial" w:cs="Arial"/>
                <w:strike/>
                <w:color w:val="00000A"/>
                <w:w w:val="0"/>
                <w:kern w:val="1"/>
                <w:sz w:val="15"/>
                <w:szCs w:val="15"/>
                <w:lang w:eastAsia="it-IT" w:bidi="it-IT"/>
              </w:rPr>
              <w:br/>
            </w:r>
            <w:r w:rsidRPr="00F00588">
              <w:rPr>
                <w:rFonts w:ascii="Arial" w:eastAsia="Calibri" w:hAnsi="Arial" w:cs="Arial"/>
                <w:strike/>
                <w:color w:val="00000A"/>
                <w:w w:val="0"/>
                <w:kern w:val="1"/>
                <w:sz w:val="15"/>
                <w:szCs w:val="15"/>
                <w:lang w:eastAsia="it-IT" w:bidi="it-IT"/>
              </w:rPr>
              <w:br/>
            </w:r>
            <w:r w:rsidRPr="00F00588">
              <w:rPr>
                <w:rFonts w:ascii="Arial" w:eastAsia="Calibri" w:hAnsi="Arial" w:cs="Arial"/>
                <w:strike/>
                <w:color w:val="00000A"/>
                <w:w w:val="0"/>
                <w:kern w:val="1"/>
                <w:sz w:val="15"/>
                <w:szCs w:val="15"/>
                <w:lang w:eastAsia="it-IT" w:bidi="it-IT"/>
              </w:rPr>
              <w:br/>
            </w:r>
            <w:r w:rsidRPr="00F00588">
              <w:rPr>
                <w:rFonts w:ascii="Arial" w:eastAsia="Calibri" w:hAnsi="Arial" w:cs="Arial"/>
                <w:strike/>
                <w:color w:val="00000A"/>
                <w:kern w:val="1"/>
                <w:sz w:val="15"/>
                <w:szCs w:val="15"/>
                <w:lang w:eastAsia="it-IT" w:bidi="it-IT"/>
              </w:rPr>
              <w:lastRenderedPageBreak/>
              <w:t>(indirizzo web, autorità o organismo di emanazione, riferimento preciso della documentazione):</w:t>
            </w:r>
          </w:p>
          <w:p w:rsidR="00F00588" w:rsidRPr="00F00588" w:rsidRDefault="00F00588" w:rsidP="00F00588">
            <w:pPr>
              <w:widowControl/>
              <w:suppressAutoHyphens/>
              <w:spacing w:before="120" w:after="120"/>
              <w:rPr>
                <w:rFonts w:ascii="Times New Roman" w:eastAsia="Calibri" w:hAnsi="Times New Roman" w:cs="Times New Roman"/>
                <w:strike/>
                <w:color w:val="00000A"/>
                <w:kern w:val="1"/>
                <w:sz w:val="24"/>
                <w:lang w:eastAsia="it-IT" w:bidi="it-IT"/>
              </w:rPr>
            </w:pPr>
            <w:r w:rsidRPr="00F00588">
              <w:rPr>
                <w:rFonts w:ascii="Arial" w:eastAsia="Calibri" w:hAnsi="Arial" w:cs="Arial"/>
                <w:strike/>
                <w:color w:val="00000A"/>
                <w:kern w:val="1"/>
                <w:sz w:val="15"/>
                <w:szCs w:val="15"/>
                <w:lang w:eastAsia="it-IT" w:bidi="it-IT"/>
              </w:rPr>
              <w:t>[……..…][…………][…………]</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b/>
                <w:strike/>
                <w:color w:val="00000A"/>
                <w:kern w:val="1"/>
                <w:sz w:val="15"/>
                <w:szCs w:val="15"/>
                <w:lang w:eastAsia="it-IT" w:bidi="it-IT"/>
              </w:rPr>
            </w:pPr>
            <w:r w:rsidRPr="00F00588">
              <w:rPr>
                <w:rFonts w:ascii="Arial" w:eastAsia="Calibri" w:hAnsi="Arial" w:cs="Arial"/>
                <w:strike/>
                <w:color w:val="00000A"/>
                <w:w w:val="0"/>
                <w:kern w:val="1"/>
                <w:sz w:val="15"/>
                <w:szCs w:val="15"/>
                <w:lang w:eastAsia="it-IT" w:bidi="it-IT"/>
              </w:rPr>
              <w:lastRenderedPageBreak/>
              <w:t xml:space="preserve">L'operatore economico potrà presentare </w:t>
            </w:r>
            <w:r w:rsidRPr="00F00588">
              <w:rPr>
                <w:rFonts w:ascii="Arial" w:eastAsia="Calibri" w:hAnsi="Arial" w:cs="Arial"/>
                <w:b/>
                <w:strike/>
                <w:color w:val="00000A"/>
                <w:kern w:val="1"/>
                <w:sz w:val="15"/>
                <w:szCs w:val="15"/>
                <w:lang w:eastAsia="it-IT" w:bidi="it-IT"/>
              </w:rPr>
              <w:t>certificati</w:t>
            </w:r>
            <w:r w:rsidRPr="00F00588">
              <w:rPr>
                <w:rFonts w:ascii="Arial" w:eastAsia="Calibri" w:hAnsi="Arial" w:cs="Arial"/>
                <w:strike/>
                <w:color w:val="00000A"/>
                <w:w w:val="0"/>
                <w:kern w:val="1"/>
                <w:sz w:val="15"/>
                <w:szCs w:val="15"/>
                <w:lang w:eastAsia="it-IT" w:bidi="it-IT"/>
              </w:rPr>
              <w:t xml:space="preserve"> rilasciati da organismi indipendenti per attestare che egli rispetta determinati </w:t>
            </w:r>
            <w:r w:rsidRPr="00F00588">
              <w:rPr>
                <w:rFonts w:ascii="Arial" w:eastAsia="Calibri" w:hAnsi="Arial" w:cs="Arial"/>
                <w:b/>
                <w:strike/>
                <w:color w:val="00000A"/>
                <w:w w:val="0"/>
                <w:kern w:val="1"/>
                <w:sz w:val="15"/>
                <w:szCs w:val="15"/>
                <w:lang w:eastAsia="it-IT" w:bidi="it-IT"/>
              </w:rPr>
              <w:t>sistemi o</w:t>
            </w:r>
            <w:r w:rsidRPr="00F00588">
              <w:rPr>
                <w:rFonts w:ascii="Arial" w:eastAsia="Calibri" w:hAnsi="Arial" w:cs="Arial"/>
                <w:strike/>
                <w:color w:val="00000A"/>
                <w:w w:val="0"/>
                <w:kern w:val="1"/>
                <w:sz w:val="15"/>
                <w:szCs w:val="15"/>
                <w:lang w:eastAsia="it-IT" w:bidi="it-IT"/>
              </w:rPr>
              <w:t xml:space="preserve"> </w:t>
            </w:r>
            <w:r w:rsidRPr="00F00588">
              <w:rPr>
                <w:rFonts w:ascii="Arial" w:eastAsia="Calibri" w:hAnsi="Arial" w:cs="Arial"/>
                <w:b/>
                <w:strike/>
                <w:color w:val="00000A"/>
                <w:kern w:val="1"/>
                <w:sz w:val="15"/>
                <w:szCs w:val="15"/>
                <w:lang w:eastAsia="it-IT" w:bidi="it-IT"/>
              </w:rPr>
              <w:t>norme di gestione ambientale</w:t>
            </w:r>
            <w:r w:rsidRPr="00F00588">
              <w:rPr>
                <w:rFonts w:ascii="Arial" w:eastAsia="Calibri" w:hAnsi="Arial" w:cs="Arial"/>
                <w:strike/>
                <w:color w:val="00000A"/>
                <w:w w:val="0"/>
                <w:kern w:val="1"/>
                <w:sz w:val="15"/>
                <w:szCs w:val="15"/>
                <w:lang w:eastAsia="it-IT" w:bidi="it-IT"/>
              </w:rPr>
              <w:t>?</w:t>
            </w:r>
          </w:p>
          <w:p w:rsidR="00F00588" w:rsidRPr="00F00588" w:rsidRDefault="00F00588" w:rsidP="00F00588">
            <w:pPr>
              <w:widowControl/>
              <w:suppressAutoHyphens/>
              <w:spacing w:before="120" w:after="120"/>
              <w:rPr>
                <w:rFonts w:ascii="Arial" w:eastAsia="Calibri" w:hAnsi="Arial" w:cs="Arial"/>
                <w:strike/>
                <w:color w:val="00000A"/>
                <w:kern w:val="1"/>
                <w:sz w:val="15"/>
                <w:szCs w:val="15"/>
                <w:lang w:eastAsia="it-IT" w:bidi="it-IT"/>
              </w:rPr>
            </w:pPr>
            <w:r w:rsidRPr="00F00588">
              <w:rPr>
                <w:rFonts w:ascii="Arial" w:eastAsia="Calibri" w:hAnsi="Arial" w:cs="Arial"/>
                <w:b/>
                <w:strike/>
                <w:color w:val="00000A"/>
                <w:kern w:val="1"/>
                <w:sz w:val="15"/>
                <w:szCs w:val="15"/>
                <w:lang w:eastAsia="it-IT" w:bidi="it-IT"/>
              </w:rPr>
              <w:t>In caso negativo</w:t>
            </w:r>
            <w:r w:rsidRPr="00F00588">
              <w:rPr>
                <w:rFonts w:ascii="Arial" w:eastAsia="Calibri" w:hAnsi="Arial" w:cs="Arial"/>
                <w:strike/>
                <w:color w:val="00000A"/>
                <w:w w:val="0"/>
                <w:kern w:val="1"/>
                <w:sz w:val="15"/>
                <w:szCs w:val="15"/>
                <w:lang w:eastAsia="it-IT" w:bidi="it-IT"/>
              </w:rPr>
              <w:t xml:space="preserve">, spiegare perché e precisare di quali altri mezzi di prova relativi ai </w:t>
            </w:r>
            <w:r w:rsidRPr="00F00588">
              <w:rPr>
                <w:rFonts w:ascii="Arial" w:eastAsia="Calibri" w:hAnsi="Arial" w:cs="Arial"/>
                <w:b/>
                <w:strike/>
                <w:color w:val="00000A"/>
                <w:w w:val="0"/>
                <w:kern w:val="1"/>
                <w:sz w:val="15"/>
                <w:szCs w:val="15"/>
                <w:lang w:eastAsia="it-IT" w:bidi="it-IT"/>
              </w:rPr>
              <w:t>sistemi o</w:t>
            </w:r>
            <w:r w:rsidRPr="00F00588">
              <w:rPr>
                <w:rFonts w:ascii="Arial" w:eastAsia="Calibri" w:hAnsi="Arial" w:cs="Arial"/>
                <w:strike/>
                <w:color w:val="00000A"/>
                <w:w w:val="0"/>
                <w:kern w:val="1"/>
                <w:sz w:val="15"/>
                <w:szCs w:val="15"/>
                <w:lang w:eastAsia="it-IT" w:bidi="it-IT"/>
              </w:rPr>
              <w:t xml:space="preserve"> </w:t>
            </w:r>
            <w:r w:rsidRPr="00F00588">
              <w:rPr>
                <w:rFonts w:ascii="Arial" w:eastAsia="Calibri" w:hAnsi="Arial" w:cs="Arial"/>
                <w:b/>
                <w:strike/>
                <w:color w:val="00000A"/>
                <w:kern w:val="1"/>
                <w:sz w:val="15"/>
                <w:szCs w:val="15"/>
                <w:lang w:eastAsia="it-IT" w:bidi="it-IT"/>
              </w:rPr>
              <w:t>norme di gestione ambientale</w:t>
            </w:r>
            <w:r w:rsidRPr="00F00588">
              <w:rPr>
                <w:rFonts w:ascii="Arial" w:eastAsia="Calibri" w:hAnsi="Arial" w:cs="Arial"/>
                <w:strike/>
                <w:color w:val="00000A"/>
                <w:w w:val="0"/>
                <w:kern w:val="1"/>
                <w:sz w:val="15"/>
                <w:szCs w:val="15"/>
                <w:lang w:eastAsia="it-IT" w:bidi="it-IT"/>
              </w:rPr>
              <w:t xml:space="preserve"> si dispone:</w:t>
            </w:r>
          </w:p>
          <w:p w:rsidR="00F00588" w:rsidRPr="00F00588" w:rsidRDefault="00F00588" w:rsidP="00F00588">
            <w:pPr>
              <w:widowControl/>
              <w:suppressAutoHyphens/>
              <w:spacing w:before="120" w:after="120"/>
              <w:rPr>
                <w:rFonts w:ascii="Times New Roman" w:eastAsia="Calibri" w:hAnsi="Times New Roman" w:cs="Times New Roman"/>
                <w:strike/>
                <w:color w:val="00000A"/>
                <w:kern w:val="1"/>
                <w:sz w:val="24"/>
                <w:lang w:eastAsia="it-IT" w:bidi="it-IT"/>
              </w:rPr>
            </w:pPr>
            <w:r w:rsidRPr="00F00588">
              <w:rPr>
                <w:rFonts w:ascii="Arial" w:eastAsia="Calibri" w:hAnsi="Arial" w:cs="Arial"/>
                <w:strike/>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strike/>
                <w:color w:val="00000A"/>
                <w:kern w:val="1"/>
                <w:sz w:val="15"/>
                <w:szCs w:val="15"/>
                <w:lang w:eastAsia="it-IT" w:bidi="it-IT"/>
              </w:rPr>
            </w:pPr>
            <w:r w:rsidRPr="00F00588">
              <w:rPr>
                <w:rFonts w:ascii="Arial" w:eastAsia="Calibri" w:hAnsi="Arial" w:cs="Arial"/>
                <w:strike/>
                <w:color w:val="00000A"/>
                <w:w w:val="0"/>
                <w:kern w:val="1"/>
                <w:sz w:val="15"/>
                <w:szCs w:val="15"/>
                <w:lang w:eastAsia="it-IT" w:bidi="it-IT"/>
              </w:rPr>
              <w:t>[ ] Sì [ ] No</w:t>
            </w:r>
            <w:r w:rsidRPr="00F00588">
              <w:rPr>
                <w:rFonts w:ascii="Arial" w:eastAsia="Calibri" w:hAnsi="Arial" w:cs="Arial"/>
                <w:strike/>
                <w:color w:val="00000A"/>
                <w:w w:val="0"/>
                <w:kern w:val="1"/>
                <w:sz w:val="15"/>
                <w:szCs w:val="15"/>
                <w:lang w:eastAsia="it-IT" w:bidi="it-IT"/>
              </w:rPr>
              <w:br/>
            </w:r>
            <w:r w:rsidRPr="00F00588">
              <w:rPr>
                <w:rFonts w:ascii="Arial" w:eastAsia="Calibri" w:hAnsi="Arial" w:cs="Arial"/>
                <w:strike/>
                <w:color w:val="00000A"/>
                <w:w w:val="0"/>
                <w:kern w:val="1"/>
                <w:sz w:val="15"/>
                <w:szCs w:val="15"/>
                <w:lang w:eastAsia="it-IT" w:bidi="it-IT"/>
              </w:rPr>
              <w:br/>
            </w:r>
            <w:r w:rsidRPr="00F00588">
              <w:rPr>
                <w:rFonts w:ascii="Arial" w:eastAsia="Calibri" w:hAnsi="Arial" w:cs="Arial"/>
                <w:strike/>
                <w:color w:val="00000A"/>
                <w:w w:val="0"/>
                <w:kern w:val="1"/>
                <w:sz w:val="15"/>
                <w:szCs w:val="15"/>
                <w:lang w:eastAsia="it-IT" w:bidi="it-IT"/>
              </w:rPr>
              <w:br/>
            </w:r>
            <w:r w:rsidRPr="00F00588">
              <w:rPr>
                <w:rFonts w:ascii="Arial" w:eastAsia="Calibri" w:hAnsi="Arial" w:cs="Arial"/>
                <w:strike/>
                <w:color w:val="00000A"/>
                <w:w w:val="0"/>
                <w:kern w:val="1"/>
                <w:sz w:val="15"/>
                <w:szCs w:val="15"/>
                <w:lang w:eastAsia="it-IT" w:bidi="it-IT"/>
              </w:rPr>
              <w:br/>
            </w:r>
            <w:r w:rsidRPr="00F00588">
              <w:rPr>
                <w:rFonts w:ascii="Arial" w:eastAsia="Calibri" w:hAnsi="Arial" w:cs="Arial"/>
                <w:strike/>
                <w:color w:val="00000A"/>
                <w:w w:val="0"/>
                <w:kern w:val="1"/>
                <w:sz w:val="15"/>
                <w:szCs w:val="15"/>
                <w:lang w:eastAsia="it-IT" w:bidi="it-IT"/>
              </w:rPr>
              <w:br/>
              <w:t>[………..…] […………]</w:t>
            </w:r>
            <w:r w:rsidRPr="00F00588">
              <w:rPr>
                <w:rFonts w:ascii="Arial" w:eastAsia="Calibri" w:hAnsi="Arial" w:cs="Arial"/>
                <w:strike/>
                <w:color w:val="00000A"/>
                <w:w w:val="0"/>
                <w:kern w:val="1"/>
                <w:sz w:val="15"/>
                <w:szCs w:val="15"/>
                <w:lang w:eastAsia="it-IT" w:bidi="it-IT"/>
              </w:rPr>
              <w:br/>
            </w:r>
            <w:r w:rsidRPr="00F00588">
              <w:rPr>
                <w:rFonts w:ascii="Arial" w:eastAsia="Calibri" w:hAnsi="Arial" w:cs="Arial"/>
                <w:strike/>
                <w:color w:val="00000A"/>
                <w:w w:val="0"/>
                <w:kern w:val="1"/>
                <w:sz w:val="15"/>
                <w:szCs w:val="15"/>
                <w:lang w:eastAsia="it-IT" w:bidi="it-IT"/>
              </w:rPr>
              <w:br/>
            </w:r>
            <w:r w:rsidRPr="00F00588">
              <w:rPr>
                <w:rFonts w:ascii="Arial" w:eastAsia="Calibri" w:hAnsi="Arial" w:cs="Arial"/>
                <w:strike/>
                <w:color w:val="00000A"/>
                <w:w w:val="0"/>
                <w:kern w:val="1"/>
                <w:sz w:val="15"/>
                <w:szCs w:val="15"/>
                <w:lang w:eastAsia="it-IT" w:bidi="it-IT"/>
              </w:rPr>
              <w:br/>
            </w:r>
            <w:r w:rsidRPr="00F00588">
              <w:rPr>
                <w:rFonts w:ascii="Arial" w:eastAsia="Calibri" w:hAnsi="Arial" w:cs="Arial"/>
                <w:strike/>
                <w:color w:val="00000A"/>
                <w:kern w:val="1"/>
                <w:sz w:val="15"/>
                <w:szCs w:val="15"/>
                <w:lang w:eastAsia="it-IT" w:bidi="it-IT"/>
              </w:rPr>
              <w:t>(indirizzo web, autorità o organismo di emanazione, riferimento preciso della documentazione):</w:t>
            </w:r>
          </w:p>
          <w:p w:rsidR="00F00588" w:rsidRPr="00F00588" w:rsidRDefault="00F00588" w:rsidP="00F00588">
            <w:pPr>
              <w:widowControl/>
              <w:suppressAutoHyphens/>
              <w:spacing w:before="120" w:after="120"/>
              <w:rPr>
                <w:rFonts w:ascii="Times New Roman" w:eastAsia="Calibri" w:hAnsi="Times New Roman" w:cs="Times New Roman"/>
                <w:strike/>
                <w:color w:val="00000A"/>
                <w:kern w:val="1"/>
                <w:sz w:val="24"/>
                <w:lang w:eastAsia="it-IT" w:bidi="it-IT"/>
              </w:rPr>
            </w:pPr>
            <w:r w:rsidRPr="00F00588">
              <w:rPr>
                <w:rFonts w:ascii="Arial" w:eastAsia="Calibri" w:hAnsi="Arial" w:cs="Arial"/>
                <w:strike/>
                <w:color w:val="00000A"/>
                <w:kern w:val="1"/>
                <w:sz w:val="15"/>
                <w:szCs w:val="15"/>
                <w:lang w:eastAsia="it-IT" w:bidi="it-IT"/>
              </w:rPr>
              <w:t xml:space="preserve"> […………][……..…][……..…]</w:t>
            </w:r>
          </w:p>
        </w:tc>
      </w:tr>
    </w:tbl>
    <w:p w:rsidR="00F00588" w:rsidRPr="00F00588" w:rsidRDefault="00F00588" w:rsidP="00F00588">
      <w:pPr>
        <w:widowControl/>
        <w:suppressAutoHyphens/>
        <w:spacing w:before="120" w:after="120"/>
        <w:rPr>
          <w:rFonts w:ascii="Arial" w:eastAsia="Calibri" w:hAnsi="Arial" w:cs="Arial"/>
          <w:color w:val="00000A"/>
          <w:kern w:val="1"/>
          <w:sz w:val="15"/>
          <w:szCs w:val="15"/>
          <w:lang w:eastAsia="it-IT" w:bidi="it-IT"/>
        </w:rPr>
      </w:pPr>
    </w:p>
    <w:p w:rsidR="00F00588" w:rsidRPr="00F00588" w:rsidRDefault="00F00588" w:rsidP="00F00588">
      <w:pPr>
        <w:pageBreakBefore/>
        <w:widowControl/>
        <w:suppressAutoHyphens/>
        <w:spacing w:after="120"/>
        <w:jc w:val="center"/>
        <w:rPr>
          <w:rFonts w:ascii="Arial" w:eastAsia="Calibri" w:hAnsi="Arial" w:cs="Arial"/>
          <w:color w:val="00000A"/>
          <w:w w:val="0"/>
          <w:kern w:val="1"/>
          <w:sz w:val="15"/>
          <w:szCs w:val="15"/>
          <w:lang w:eastAsia="it-IT" w:bidi="it-IT"/>
        </w:rPr>
      </w:pPr>
      <w:r w:rsidRPr="00F00588">
        <w:rPr>
          <w:rFonts w:ascii="Times New Roman" w:eastAsia="Calibri" w:hAnsi="Times New Roman" w:cs="Times New Roman"/>
          <w:b/>
          <w:color w:val="00000A"/>
          <w:kern w:val="1"/>
          <w:sz w:val="19"/>
          <w:szCs w:val="19"/>
          <w:lang w:eastAsia="it-IT" w:bidi="it-IT"/>
        </w:rPr>
        <w:lastRenderedPageBreak/>
        <w:t xml:space="preserve">Parte V: Riduzione del numero di candidati </w:t>
      </w:r>
      <w:r w:rsidRPr="00F00588">
        <w:rPr>
          <w:rFonts w:ascii="Times New Roman" w:eastAsia="Calibri" w:hAnsi="Times New Roman" w:cs="Times New Roman"/>
          <w:b/>
          <w:color w:val="000000"/>
          <w:kern w:val="1"/>
          <w:sz w:val="19"/>
          <w:szCs w:val="19"/>
          <w:lang w:eastAsia="it-IT" w:bidi="it-IT"/>
        </w:rPr>
        <w:t>qualificati</w:t>
      </w:r>
      <w:r w:rsidRPr="00F00588">
        <w:rPr>
          <w:rFonts w:ascii="Times New Roman" w:eastAsia="Calibri" w:hAnsi="Times New Roman" w:cs="Times New Roman"/>
          <w:color w:val="000000"/>
          <w:kern w:val="1"/>
          <w:sz w:val="19"/>
          <w:szCs w:val="19"/>
          <w:lang w:eastAsia="it-IT" w:bidi="it-IT"/>
        </w:rPr>
        <w:t xml:space="preserve"> </w:t>
      </w:r>
      <w:r w:rsidRPr="00F00588">
        <w:rPr>
          <w:rFonts w:ascii="Arial" w:eastAsia="Calibri" w:hAnsi="Arial" w:cs="Arial"/>
          <w:smallCaps/>
          <w:color w:val="000000"/>
          <w:kern w:val="1"/>
          <w:sz w:val="15"/>
          <w:szCs w:val="15"/>
          <w:lang w:eastAsia="it-IT" w:bidi="it-IT"/>
        </w:rPr>
        <w:t>(A</w:t>
      </w:r>
      <w:r w:rsidRPr="00F00588">
        <w:rPr>
          <w:rFonts w:ascii="Arial" w:eastAsia="Calibri" w:hAnsi="Arial" w:cs="Arial"/>
          <w:smallCaps/>
          <w:color w:val="000000"/>
          <w:kern w:val="1"/>
          <w:sz w:val="16"/>
          <w:szCs w:val="16"/>
          <w:lang w:eastAsia="it-IT" w:bidi="it-IT"/>
        </w:rPr>
        <w:t>rticolo 91 del Codice)</w:t>
      </w:r>
    </w:p>
    <w:p w:rsidR="00F00588" w:rsidRPr="00F00588" w:rsidRDefault="00F00588" w:rsidP="00F00588">
      <w:pPr>
        <w:widowControl/>
        <w:pBdr>
          <w:top w:val="single" w:sz="4" w:space="1" w:color="00000A"/>
          <w:left w:val="single" w:sz="4" w:space="4" w:color="00000A"/>
          <w:bottom w:val="single" w:sz="4" w:space="1" w:color="00000A"/>
          <w:right w:val="single" w:sz="4" w:space="26" w:color="00000A"/>
        </w:pBdr>
        <w:shd w:val="clear" w:color="auto" w:fill="BFBFBF"/>
        <w:suppressAutoHyphens/>
        <w:spacing w:before="120" w:after="120"/>
        <w:ind w:right="-149"/>
        <w:jc w:val="both"/>
        <w:rPr>
          <w:rFonts w:ascii="Arial" w:eastAsia="Calibri" w:hAnsi="Arial" w:cs="Arial"/>
          <w:b/>
          <w:color w:val="00000A"/>
          <w:w w:val="0"/>
          <w:kern w:val="1"/>
          <w:sz w:val="15"/>
          <w:szCs w:val="15"/>
          <w:u w:val="single"/>
          <w:lang w:eastAsia="it-IT" w:bidi="it-IT"/>
        </w:rPr>
      </w:pPr>
      <w:r w:rsidRPr="00F00588">
        <w:rPr>
          <w:rFonts w:ascii="Arial" w:eastAsia="Calibri" w:hAnsi="Arial" w:cs="Arial"/>
          <w:b/>
          <w:color w:val="00000A"/>
          <w:w w:val="0"/>
          <w:kern w:val="1"/>
          <w:sz w:val="15"/>
          <w:szCs w:val="15"/>
          <w:u w:val="single"/>
          <w:lang w:eastAsia="it-IT" w:bidi="it-IT"/>
        </w:rPr>
        <w:t xml:space="preserve">NON COMPILARE </w:t>
      </w:r>
    </w:p>
    <w:p w:rsidR="00F00588" w:rsidRPr="00F00588" w:rsidRDefault="00F00588" w:rsidP="00F00588">
      <w:pPr>
        <w:widowControl/>
        <w:pBdr>
          <w:top w:val="single" w:sz="4" w:space="1" w:color="00000A"/>
          <w:left w:val="single" w:sz="4" w:space="4" w:color="00000A"/>
          <w:bottom w:val="single" w:sz="4" w:space="1" w:color="00000A"/>
          <w:right w:val="single" w:sz="4" w:space="26" w:color="00000A"/>
        </w:pBdr>
        <w:shd w:val="clear" w:color="auto" w:fill="BFBFBF"/>
        <w:suppressAutoHyphens/>
        <w:spacing w:before="120" w:after="120"/>
        <w:ind w:right="-149"/>
        <w:jc w:val="both"/>
        <w:rPr>
          <w:rFonts w:ascii="Arial" w:eastAsia="Calibri" w:hAnsi="Arial" w:cs="Arial"/>
          <w:b/>
          <w:color w:val="00000A"/>
          <w:w w:val="0"/>
          <w:kern w:val="1"/>
          <w:sz w:val="15"/>
          <w:szCs w:val="15"/>
          <w:lang w:eastAsia="it-IT" w:bidi="it-IT"/>
        </w:rPr>
      </w:pPr>
      <w:r w:rsidRPr="00F00588">
        <w:rPr>
          <w:rFonts w:ascii="Arial" w:eastAsia="Calibri" w:hAnsi="Arial" w:cs="Arial"/>
          <w:b/>
          <w:color w:val="00000A"/>
          <w:w w:val="0"/>
          <w:kern w:val="1"/>
          <w:sz w:val="15"/>
          <w:szCs w:val="15"/>
          <w:lang w:eastAsia="it-IT" w:bidi="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F00588" w:rsidRPr="00F00588" w:rsidRDefault="00F00588" w:rsidP="00F00588">
      <w:pPr>
        <w:widowControl/>
        <w:pBdr>
          <w:top w:val="single" w:sz="4" w:space="1" w:color="00000A"/>
          <w:left w:val="single" w:sz="4" w:space="4" w:color="00000A"/>
          <w:bottom w:val="single" w:sz="4" w:space="1" w:color="00000A"/>
          <w:right w:val="single" w:sz="4" w:space="26" w:color="00000A"/>
        </w:pBdr>
        <w:shd w:val="clear" w:color="auto" w:fill="BFBFBF"/>
        <w:suppressAutoHyphens/>
        <w:spacing w:before="120" w:after="120"/>
        <w:ind w:right="-149"/>
        <w:jc w:val="both"/>
        <w:rPr>
          <w:rFonts w:ascii="Arial" w:eastAsia="Calibri" w:hAnsi="Arial" w:cs="Arial"/>
          <w:b/>
          <w:color w:val="00000A"/>
          <w:w w:val="0"/>
          <w:kern w:val="1"/>
          <w:sz w:val="15"/>
          <w:szCs w:val="15"/>
          <w:lang w:eastAsia="it-IT" w:bidi="it-IT"/>
        </w:rPr>
      </w:pPr>
      <w:r w:rsidRPr="00F00588">
        <w:rPr>
          <w:rFonts w:ascii="Arial" w:eastAsia="Calibri" w:hAnsi="Arial" w:cs="Arial"/>
          <w:b/>
          <w:color w:val="00000A"/>
          <w:w w:val="0"/>
          <w:kern w:val="1"/>
          <w:sz w:val="15"/>
          <w:szCs w:val="15"/>
          <w:lang w:eastAsia="it-IT" w:bidi="it-IT"/>
        </w:rPr>
        <w:t>Solo per le procedure ristrette, le procedure competitive con negoziazione, le procedure di dialogo competitivo e i partenariati per l'innovazione:</w:t>
      </w:r>
    </w:p>
    <w:p w:rsidR="00F00588" w:rsidRPr="00F00588" w:rsidRDefault="00F00588" w:rsidP="00F00588">
      <w:pPr>
        <w:widowControl/>
        <w:suppressAutoHyphens/>
        <w:spacing w:before="120" w:after="120"/>
        <w:rPr>
          <w:rFonts w:ascii="Arial" w:eastAsia="Calibri" w:hAnsi="Arial" w:cs="Arial"/>
          <w:b/>
          <w:color w:val="00000A"/>
          <w:w w:val="0"/>
          <w:kern w:val="1"/>
          <w:sz w:val="15"/>
          <w:szCs w:val="15"/>
          <w:lang w:eastAsia="it-IT" w:bidi="it-IT"/>
        </w:rPr>
      </w:pPr>
      <w:r w:rsidRPr="00F00588">
        <w:rPr>
          <w:rFonts w:ascii="Arial" w:eastAsia="Calibri" w:hAnsi="Arial" w:cs="Arial"/>
          <w:b/>
          <w:color w:val="00000A"/>
          <w:w w:val="0"/>
          <w:kern w:val="1"/>
          <w:sz w:val="15"/>
          <w:szCs w:val="15"/>
          <w:lang w:eastAsia="it-IT" w:bidi="it-IT"/>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w w:val="0"/>
                <w:kern w:val="1"/>
                <w:sz w:val="15"/>
                <w:szCs w:val="15"/>
                <w:lang w:eastAsia="it-IT" w:bidi="it-IT"/>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r w:rsidRPr="00F00588">
              <w:rPr>
                <w:rFonts w:ascii="Arial" w:eastAsia="Calibri" w:hAnsi="Arial" w:cs="Arial"/>
                <w:b/>
                <w:color w:val="00000A"/>
                <w:w w:val="0"/>
                <w:kern w:val="1"/>
                <w:sz w:val="15"/>
                <w:szCs w:val="15"/>
                <w:lang w:eastAsia="it-IT" w:bidi="it-IT"/>
              </w:rPr>
              <w:t>Risposta:</w:t>
            </w:r>
          </w:p>
        </w:tc>
      </w:tr>
      <w:tr w:rsidR="00F00588" w:rsidRPr="00F00588" w:rsidTr="00624A90">
        <w:tc>
          <w:tcPr>
            <w:tcW w:w="4644"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strike/>
                <w:color w:val="00000A"/>
                <w:w w:val="0"/>
                <w:kern w:val="1"/>
                <w:sz w:val="15"/>
                <w:szCs w:val="15"/>
                <w:lang w:eastAsia="it-IT" w:bidi="it-IT"/>
              </w:rPr>
            </w:pPr>
            <w:r w:rsidRPr="00F00588">
              <w:rPr>
                <w:rFonts w:ascii="Arial" w:eastAsia="Calibri" w:hAnsi="Arial" w:cs="Arial"/>
                <w:strike/>
                <w:color w:val="00000A"/>
                <w:w w:val="0"/>
                <w:kern w:val="1"/>
                <w:sz w:val="15"/>
                <w:szCs w:val="15"/>
                <w:lang w:eastAsia="it-IT" w:bidi="it-IT"/>
              </w:rPr>
              <w:t xml:space="preserve">Di </w:t>
            </w:r>
            <w:r w:rsidRPr="00F00588">
              <w:rPr>
                <w:rFonts w:ascii="Arial" w:eastAsia="Calibri" w:hAnsi="Arial" w:cs="Arial"/>
                <w:b/>
                <w:strike/>
                <w:color w:val="00000A"/>
                <w:w w:val="0"/>
                <w:kern w:val="1"/>
                <w:sz w:val="15"/>
                <w:szCs w:val="15"/>
                <w:lang w:eastAsia="it-IT" w:bidi="it-IT"/>
              </w:rPr>
              <w:t>soddisfare</w:t>
            </w:r>
            <w:r w:rsidRPr="00F00588">
              <w:rPr>
                <w:rFonts w:ascii="Arial" w:eastAsia="Calibri" w:hAnsi="Arial" w:cs="Arial"/>
                <w:strike/>
                <w:color w:val="00000A"/>
                <w:w w:val="0"/>
                <w:kern w:val="1"/>
                <w:sz w:val="15"/>
                <w:szCs w:val="15"/>
                <w:lang w:eastAsia="it-IT" w:bidi="it-IT"/>
              </w:rPr>
              <w:t xml:space="preserve"> i criteri e le regole obiettivi e non discriminatori da applicare per limitare il numero di candidati, come di seguito indicato:</w:t>
            </w:r>
          </w:p>
          <w:p w:rsidR="00F00588" w:rsidRPr="00F00588" w:rsidRDefault="00F00588" w:rsidP="00F00588">
            <w:pPr>
              <w:widowControl/>
              <w:suppressAutoHyphens/>
              <w:spacing w:before="120" w:after="120"/>
              <w:rPr>
                <w:rFonts w:ascii="Arial" w:eastAsia="Calibri" w:hAnsi="Arial" w:cs="Arial"/>
                <w:strike/>
                <w:color w:val="00000A"/>
                <w:kern w:val="1"/>
                <w:sz w:val="15"/>
                <w:szCs w:val="15"/>
                <w:lang w:eastAsia="it-IT" w:bidi="it-IT"/>
              </w:rPr>
            </w:pPr>
            <w:r w:rsidRPr="00F00588">
              <w:rPr>
                <w:rFonts w:ascii="Arial" w:eastAsia="Calibri" w:hAnsi="Arial" w:cs="Arial"/>
                <w:strike/>
                <w:color w:val="00000A"/>
                <w:w w:val="0"/>
                <w:kern w:val="1"/>
                <w:sz w:val="15"/>
                <w:szCs w:val="15"/>
                <w:lang w:eastAsia="it-IT" w:bidi="it-IT"/>
              </w:rPr>
              <w:t xml:space="preserve">Se sono richiesti determinati certificati o altre forme di prove documentali, indicare per </w:t>
            </w:r>
            <w:r w:rsidRPr="00F00588">
              <w:rPr>
                <w:rFonts w:ascii="Arial" w:eastAsia="Calibri" w:hAnsi="Arial" w:cs="Arial"/>
                <w:b/>
                <w:strike/>
                <w:color w:val="00000A"/>
                <w:kern w:val="1"/>
                <w:sz w:val="15"/>
                <w:szCs w:val="15"/>
                <w:lang w:eastAsia="it-IT" w:bidi="it-IT"/>
              </w:rPr>
              <w:t>ciascun documento</w:t>
            </w:r>
            <w:r w:rsidRPr="00F00588">
              <w:rPr>
                <w:rFonts w:ascii="Arial" w:eastAsia="Calibri" w:hAnsi="Arial" w:cs="Arial"/>
                <w:strike/>
                <w:color w:val="00000A"/>
                <w:w w:val="0"/>
                <w:kern w:val="1"/>
                <w:sz w:val="15"/>
                <w:szCs w:val="15"/>
                <w:lang w:eastAsia="it-IT" w:bidi="it-IT"/>
              </w:rPr>
              <w:t xml:space="preserve"> se l'operatore economico dispone dei documenti richiesti:</w:t>
            </w:r>
          </w:p>
          <w:p w:rsidR="00F00588" w:rsidRPr="00F00588" w:rsidRDefault="00F00588" w:rsidP="00F00588">
            <w:pPr>
              <w:widowControl/>
              <w:suppressAutoHyphens/>
              <w:spacing w:before="120" w:after="120"/>
              <w:rPr>
                <w:rFonts w:ascii="Times New Roman" w:eastAsia="Calibri" w:hAnsi="Times New Roman" w:cs="Times New Roman"/>
                <w:strike/>
                <w:color w:val="00000A"/>
                <w:kern w:val="1"/>
                <w:sz w:val="24"/>
                <w:lang w:eastAsia="it-IT" w:bidi="it-IT"/>
              </w:rPr>
            </w:pPr>
            <w:r w:rsidRPr="00F00588">
              <w:rPr>
                <w:rFonts w:ascii="Arial" w:eastAsia="Calibri" w:hAnsi="Arial" w:cs="Arial"/>
                <w:strike/>
                <w:color w:val="00000A"/>
                <w:kern w:val="1"/>
                <w:sz w:val="15"/>
                <w:szCs w:val="15"/>
                <w:lang w:eastAsia="it-IT" w:bidi="it-IT"/>
              </w:rPr>
              <w:t>Se alcuni di tali certificati o altre forme di prove documentali sono disponibili elettronicamente (</w:t>
            </w:r>
            <w:r w:rsidRPr="00F00588">
              <w:rPr>
                <w:rFonts w:ascii="Arial" w:eastAsia="Calibri" w:hAnsi="Arial" w:cs="Arial"/>
                <w:strike/>
                <w:color w:val="00000A"/>
                <w:kern w:val="1"/>
                <w:sz w:val="15"/>
                <w:szCs w:val="15"/>
                <w:vertAlign w:val="superscript"/>
                <w:lang w:eastAsia="it-IT" w:bidi="it-IT"/>
              </w:rPr>
              <w:footnoteReference w:id="18"/>
            </w:r>
            <w:r w:rsidRPr="00F00588">
              <w:rPr>
                <w:rFonts w:ascii="Arial" w:eastAsia="Calibri" w:hAnsi="Arial" w:cs="Arial"/>
                <w:strike/>
                <w:color w:val="00000A"/>
                <w:kern w:val="1"/>
                <w:sz w:val="15"/>
                <w:szCs w:val="15"/>
                <w:lang w:eastAsia="it-IT" w:bidi="it-IT"/>
              </w:rPr>
              <w:t xml:space="preserve">), indicare per </w:t>
            </w:r>
            <w:r w:rsidRPr="00F00588">
              <w:rPr>
                <w:rFonts w:ascii="Arial" w:eastAsia="Calibri" w:hAnsi="Arial" w:cs="Arial"/>
                <w:b/>
                <w:strike/>
                <w:color w:val="00000A"/>
                <w:kern w:val="1"/>
                <w:sz w:val="15"/>
                <w:szCs w:val="15"/>
                <w:lang w:eastAsia="it-IT" w:bidi="it-IT"/>
              </w:rPr>
              <w:t>ciascun documento</w:t>
            </w:r>
            <w:r w:rsidRPr="00F00588">
              <w:rPr>
                <w:rFonts w:ascii="Arial" w:eastAsia="Calibri" w:hAnsi="Arial" w:cs="Arial"/>
                <w:strike/>
                <w:color w:val="00000A"/>
                <w:kern w:val="1"/>
                <w:sz w:val="15"/>
                <w:szCs w:val="15"/>
                <w:lang w:eastAsia="it-IT" w:bidi="it-IT"/>
              </w:rPr>
              <w:t>:</w:t>
            </w:r>
          </w:p>
        </w:tc>
        <w:tc>
          <w:tcPr>
            <w:tcW w:w="5250" w:type="dxa"/>
            <w:tcBorders>
              <w:top w:val="single" w:sz="4" w:space="0" w:color="00000A"/>
              <w:left w:val="single" w:sz="4" w:space="0" w:color="00000A"/>
              <w:bottom w:val="single" w:sz="4" w:space="0" w:color="00000A"/>
              <w:right w:val="single" w:sz="4" w:space="0" w:color="00000A"/>
            </w:tcBorders>
            <w:shd w:val="clear" w:color="auto" w:fill="E7E6E6"/>
          </w:tcPr>
          <w:p w:rsidR="00F00588" w:rsidRPr="00F00588" w:rsidRDefault="00F00588" w:rsidP="00F00588">
            <w:pPr>
              <w:widowControl/>
              <w:suppressAutoHyphens/>
              <w:spacing w:before="120" w:after="120"/>
              <w:rPr>
                <w:rFonts w:ascii="Arial" w:eastAsia="Calibri" w:hAnsi="Arial" w:cs="Arial"/>
                <w:strike/>
                <w:color w:val="00000A"/>
                <w:kern w:val="1"/>
                <w:sz w:val="15"/>
                <w:szCs w:val="15"/>
                <w:lang w:eastAsia="it-IT" w:bidi="it-IT"/>
              </w:rPr>
            </w:pPr>
            <w:r w:rsidRPr="00F00588">
              <w:rPr>
                <w:rFonts w:ascii="Arial" w:eastAsia="Calibri" w:hAnsi="Arial" w:cs="Arial"/>
                <w:strike/>
                <w:color w:val="00000A"/>
                <w:kern w:val="1"/>
                <w:sz w:val="15"/>
                <w:szCs w:val="15"/>
                <w:lang w:eastAsia="it-IT" w:bidi="it-IT"/>
              </w:rPr>
              <w:t>[…………….]</w:t>
            </w:r>
            <w:r w:rsidRPr="00F00588">
              <w:rPr>
                <w:rFonts w:ascii="Arial" w:eastAsia="Calibri" w:hAnsi="Arial" w:cs="Arial"/>
                <w:strike/>
                <w:color w:val="00000A"/>
                <w:kern w:val="1"/>
                <w:sz w:val="15"/>
                <w:szCs w:val="15"/>
                <w:lang w:eastAsia="it-IT" w:bidi="it-IT"/>
              </w:rPr>
              <w:br/>
            </w:r>
            <w:r w:rsidRPr="00F00588">
              <w:rPr>
                <w:rFonts w:ascii="Arial" w:eastAsia="Calibri" w:hAnsi="Arial" w:cs="Arial"/>
                <w:strike/>
                <w:color w:val="00000A"/>
                <w:kern w:val="1"/>
                <w:sz w:val="15"/>
                <w:szCs w:val="15"/>
                <w:lang w:eastAsia="it-IT" w:bidi="it-IT"/>
              </w:rPr>
              <w:br/>
            </w:r>
            <w:r w:rsidRPr="00F00588">
              <w:rPr>
                <w:rFonts w:ascii="Arial" w:eastAsia="Calibri" w:hAnsi="Arial" w:cs="Arial"/>
                <w:strike/>
                <w:color w:val="00000A"/>
                <w:kern w:val="1"/>
                <w:sz w:val="15"/>
                <w:szCs w:val="15"/>
                <w:lang w:eastAsia="it-IT" w:bidi="it-IT"/>
              </w:rPr>
              <w:br/>
              <w:t>[ ] Sì [ ] No (</w:t>
            </w:r>
            <w:r w:rsidRPr="00F00588">
              <w:rPr>
                <w:rFonts w:ascii="Arial" w:eastAsia="Calibri" w:hAnsi="Arial" w:cs="Arial"/>
                <w:strike/>
                <w:color w:val="00000A"/>
                <w:kern w:val="1"/>
                <w:sz w:val="15"/>
                <w:szCs w:val="15"/>
                <w:vertAlign w:val="superscript"/>
                <w:lang w:eastAsia="it-IT" w:bidi="it-IT"/>
              </w:rPr>
              <w:footnoteReference w:id="19"/>
            </w:r>
            <w:r w:rsidRPr="00F00588">
              <w:rPr>
                <w:rFonts w:ascii="Arial" w:eastAsia="Calibri" w:hAnsi="Arial" w:cs="Arial"/>
                <w:strike/>
                <w:color w:val="00000A"/>
                <w:kern w:val="1"/>
                <w:sz w:val="15"/>
                <w:szCs w:val="15"/>
                <w:lang w:eastAsia="it-IT" w:bidi="it-IT"/>
              </w:rPr>
              <w:t>)</w:t>
            </w:r>
            <w:r w:rsidRPr="00F00588">
              <w:rPr>
                <w:rFonts w:ascii="Arial" w:eastAsia="Calibri" w:hAnsi="Arial" w:cs="Arial"/>
                <w:strike/>
                <w:color w:val="00000A"/>
                <w:kern w:val="1"/>
                <w:sz w:val="15"/>
                <w:szCs w:val="15"/>
                <w:lang w:eastAsia="it-IT" w:bidi="it-IT"/>
              </w:rPr>
              <w:br/>
            </w:r>
            <w:r w:rsidRPr="00F00588">
              <w:rPr>
                <w:rFonts w:ascii="Arial" w:eastAsia="Calibri" w:hAnsi="Arial" w:cs="Arial"/>
                <w:strike/>
                <w:color w:val="00000A"/>
                <w:kern w:val="1"/>
                <w:sz w:val="15"/>
                <w:szCs w:val="15"/>
                <w:lang w:eastAsia="it-IT" w:bidi="it-IT"/>
              </w:rPr>
              <w:br/>
            </w:r>
            <w:r w:rsidRPr="00F00588">
              <w:rPr>
                <w:rFonts w:ascii="Arial" w:eastAsia="Calibri" w:hAnsi="Arial" w:cs="Arial"/>
                <w:strike/>
                <w:color w:val="00000A"/>
                <w:kern w:val="1"/>
                <w:sz w:val="15"/>
                <w:szCs w:val="15"/>
                <w:lang w:eastAsia="it-IT" w:bidi="it-IT"/>
              </w:rPr>
              <w:br/>
            </w:r>
          </w:p>
          <w:p w:rsidR="00F00588" w:rsidRPr="00F00588" w:rsidRDefault="00F00588" w:rsidP="00F00588">
            <w:pPr>
              <w:widowControl/>
              <w:suppressAutoHyphens/>
              <w:spacing w:before="120" w:after="120"/>
              <w:rPr>
                <w:rFonts w:ascii="Arial" w:eastAsia="Calibri" w:hAnsi="Arial" w:cs="Arial"/>
                <w:strike/>
                <w:color w:val="00000A"/>
                <w:kern w:val="1"/>
                <w:sz w:val="15"/>
                <w:szCs w:val="15"/>
                <w:lang w:eastAsia="it-IT" w:bidi="it-IT"/>
              </w:rPr>
            </w:pPr>
            <w:r w:rsidRPr="00F00588">
              <w:rPr>
                <w:rFonts w:ascii="Arial" w:eastAsia="Calibri" w:hAnsi="Arial" w:cs="Arial"/>
                <w:strike/>
                <w:color w:val="00000A"/>
                <w:kern w:val="1"/>
                <w:sz w:val="15"/>
                <w:szCs w:val="15"/>
                <w:lang w:eastAsia="it-IT" w:bidi="it-IT"/>
              </w:rPr>
              <w:t xml:space="preserve">(indirizzo web, autorità o organismo di emanazione, riferimento preciso della documentazione): </w:t>
            </w:r>
          </w:p>
          <w:p w:rsidR="00F00588" w:rsidRPr="00F00588" w:rsidRDefault="00F00588" w:rsidP="00F00588">
            <w:pPr>
              <w:widowControl/>
              <w:suppressAutoHyphens/>
              <w:spacing w:before="120" w:after="120"/>
              <w:rPr>
                <w:rFonts w:ascii="Times New Roman" w:eastAsia="Calibri" w:hAnsi="Times New Roman" w:cs="Times New Roman"/>
                <w:strike/>
                <w:color w:val="00000A"/>
                <w:kern w:val="1"/>
                <w:sz w:val="24"/>
                <w:lang w:eastAsia="it-IT" w:bidi="it-IT"/>
              </w:rPr>
            </w:pPr>
            <w:r w:rsidRPr="00F00588">
              <w:rPr>
                <w:rFonts w:ascii="Arial" w:eastAsia="Calibri" w:hAnsi="Arial" w:cs="Arial"/>
                <w:strike/>
                <w:color w:val="00000A"/>
                <w:kern w:val="1"/>
                <w:sz w:val="15"/>
                <w:szCs w:val="15"/>
                <w:lang w:eastAsia="it-IT" w:bidi="it-IT"/>
              </w:rPr>
              <w:t>[………..…][……………][……………](</w:t>
            </w:r>
            <w:r w:rsidRPr="00F00588">
              <w:rPr>
                <w:rFonts w:ascii="Arial" w:eastAsia="Calibri" w:hAnsi="Arial" w:cs="Arial"/>
                <w:strike/>
                <w:color w:val="00000A"/>
                <w:kern w:val="1"/>
                <w:sz w:val="15"/>
                <w:szCs w:val="15"/>
                <w:vertAlign w:val="superscript"/>
                <w:lang w:eastAsia="it-IT" w:bidi="it-IT"/>
              </w:rPr>
              <w:footnoteReference w:id="20"/>
            </w:r>
            <w:r w:rsidRPr="00F00588">
              <w:rPr>
                <w:rFonts w:ascii="Arial" w:eastAsia="Calibri" w:hAnsi="Arial" w:cs="Arial"/>
                <w:strike/>
                <w:color w:val="00000A"/>
                <w:kern w:val="1"/>
                <w:sz w:val="15"/>
                <w:szCs w:val="15"/>
                <w:lang w:eastAsia="it-IT" w:bidi="it-IT"/>
              </w:rPr>
              <w:t>)</w:t>
            </w:r>
          </w:p>
        </w:tc>
      </w:tr>
    </w:tbl>
    <w:p w:rsidR="00F00588" w:rsidRPr="00F00588" w:rsidRDefault="00F00588" w:rsidP="00F00588">
      <w:pPr>
        <w:keepNext/>
        <w:widowControl/>
        <w:suppressAutoHyphens/>
        <w:spacing w:before="120" w:after="360"/>
        <w:jc w:val="both"/>
        <w:rPr>
          <w:rFonts w:ascii="Arial" w:eastAsia="Calibri" w:hAnsi="Arial" w:cs="Arial"/>
          <w:b/>
          <w:color w:val="00000A"/>
          <w:kern w:val="1"/>
          <w:sz w:val="15"/>
          <w:szCs w:val="15"/>
          <w:lang w:eastAsia="it-IT" w:bidi="it-IT"/>
        </w:rPr>
      </w:pPr>
    </w:p>
    <w:p w:rsidR="00F00588" w:rsidRPr="00F00588" w:rsidRDefault="00F00588" w:rsidP="00F00588">
      <w:pPr>
        <w:keepNext/>
        <w:widowControl/>
        <w:suppressAutoHyphens/>
        <w:spacing w:before="120" w:after="360"/>
        <w:jc w:val="center"/>
        <w:rPr>
          <w:rFonts w:ascii="Times New Roman" w:eastAsia="Calibri" w:hAnsi="Times New Roman" w:cs="Times New Roman"/>
          <w:b/>
          <w:color w:val="00000A"/>
          <w:kern w:val="1"/>
          <w:sz w:val="19"/>
          <w:szCs w:val="19"/>
          <w:lang w:eastAsia="it-IT" w:bidi="it-IT"/>
        </w:rPr>
      </w:pPr>
      <w:r w:rsidRPr="00F00588">
        <w:rPr>
          <w:rFonts w:ascii="Times New Roman" w:eastAsia="Calibri" w:hAnsi="Times New Roman" w:cs="Times New Roman"/>
          <w:b/>
          <w:color w:val="00000A"/>
          <w:kern w:val="1"/>
          <w:sz w:val="19"/>
          <w:szCs w:val="19"/>
          <w:lang w:eastAsia="it-IT" w:bidi="it-IT"/>
        </w:rPr>
        <w:t>Parte VI: Dichiarazioni finali</w:t>
      </w:r>
    </w:p>
    <w:p w:rsidR="00F00588" w:rsidRPr="00F00588" w:rsidRDefault="00F00588" w:rsidP="00F00588">
      <w:pPr>
        <w:widowControl/>
        <w:suppressAutoHyphens/>
        <w:spacing w:before="120" w:after="120"/>
        <w:rPr>
          <w:rFonts w:ascii="Calibri" w:eastAsia="Calibri" w:hAnsi="Calibri" w:cs="Times New Roman"/>
          <w:b/>
          <w:bCs/>
        </w:rPr>
      </w:pPr>
      <w:r w:rsidRPr="00F00588">
        <w:rPr>
          <w:rFonts w:ascii="Times New Roman" w:eastAsia="Calibri" w:hAnsi="Times New Roman" w:cs="Times New Roman"/>
          <w:color w:val="00000A"/>
          <w:kern w:val="1"/>
          <w:sz w:val="19"/>
          <w:szCs w:val="19"/>
          <w:lang w:eastAsia="it-IT" w:bidi="it-IT"/>
        </w:rPr>
        <w:tab/>
      </w:r>
      <w:r w:rsidRPr="00F00588">
        <w:rPr>
          <w:rFonts w:ascii="Calibri" w:eastAsia="Calibri" w:hAnsi="Calibri" w:cs="Times New Roman"/>
          <w:b/>
          <w:bCs/>
        </w:rPr>
        <w:t>L’O.E. fornisce, inoltre, in calce al presente DGUE, le seguenti Dichiarazioni integrative:</w:t>
      </w:r>
    </w:p>
    <w:p w:rsidR="00F00588" w:rsidRPr="00F00588" w:rsidRDefault="00F00588" w:rsidP="00F00588">
      <w:pPr>
        <w:widowControl/>
        <w:spacing w:after="160" w:line="259" w:lineRule="auto"/>
        <w:rPr>
          <w:rFonts w:ascii="Calibri" w:eastAsia="Calibri" w:hAnsi="Calibri" w:cs="Times New Roman"/>
        </w:rPr>
      </w:pPr>
      <w:r w:rsidRPr="00F00588">
        <w:rPr>
          <w:rFonts w:ascii="Calibri" w:eastAsia="Calibri" w:hAnsi="Calibri" w:cs="Times New Roman"/>
          <w:b/>
          <w:bCs/>
        </w:rPr>
        <w:t>1.          l’O.E. dichiara (apporre il segno di spunta)</w:t>
      </w:r>
    </w:p>
    <w:p w:rsidR="00F00588" w:rsidRPr="00F00588" w:rsidRDefault="00F00588" w:rsidP="00F00588">
      <w:pPr>
        <w:widowControl/>
        <w:spacing w:after="160" w:line="259" w:lineRule="auto"/>
        <w:ind w:left="284"/>
        <w:rPr>
          <w:rFonts w:ascii="Calibri" w:eastAsia="Calibri" w:hAnsi="Calibri" w:cs="Times New Roman"/>
        </w:rPr>
      </w:pPr>
      <w:r w:rsidRPr="00F00588">
        <w:rPr>
          <w:rFonts w:ascii="Times New Roman" w:eastAsia="Calibri" w:hAnsi="Times New Roman" w:cs="Times New Roman"/>
          <w:noProof/>
          <w:color w:val="00000A"/>
          <w:kern w:val="1"/>
          <w:sz w:val="24"/>
          <w:lang w:eastAsia="it-IT"/>
        </w:rPr>
        <mc:AlternateContent>
          <mc:Choice Requires="wps">
            <w:drawing>
              <wp:anchor distT="0" distB="0" distL="114300" distR="114300" simplePos="0" relativeHeight="251665408" behindDoc="0" locked="0" layoutInCell="1" allowOverlap="1">
                <wp:simplePos x="0" y="0"/>
                <wp:positionH relativeFrom="column">
                  <wp:posOffset>-72390</wp:posOffset>
                </wp:positionH>
                <wp:positionV relativeFrom="paragraph">
                  <wp:posOffset>76835</wp:posOffset>
                </wp:positionV>
                <wp:extent cx="152400" cy="160020"/>
                <wp:effectExtent l="0" t="0" r="19050" b="1143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002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91ADF7" id="Rettangolo 18" o:spid="_x0000_s1026" style="position:absolute;margin-left:-5.7pt;margin-top:6.05pt;width:12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" filled="f" strokecolor="#41719c" strokeweight="1pt">
                <v:path arrowok="t"/>
              </v:rect>
            </w:pict>
          </mc:Fallback>
        </mc:AlternateContent>
      </w:r>
      <w:r w:rsidRPr="00F00588">
        <w:rPr>
          <w:rFonts w:ascii="Times New Roman" w:eastAsia="Calibri" w:hAnsi="Times New Roman" w:cs="Times New Roman"/>
          <w:noProof/>
          <w:color w:val="00000A"/>
          <w:kern w:val="1"/>
          <w:sz w:val="24"/>
          <w:lang w:eastAsia="it-IT"/>
        </w:rPr>
        <mc:AlternateContent>
          <mc:Choice Requires="wpg">
            <w:drawing>
              <wp:anchor distT="0" distB="0" distL="114300" distR="114300" simplePos="0" relativeHeight="251659264" behindDoc="1" locked="0" layoutInCell="1" allowOverlap="1">
                <wp:simplePos x="0" y="0"/>
                <wp:positionH relativeFrom="page">
                  <wp:posOffset>1111885</wp:posOffset>
                </wp:positionH>
                <wp:positionV relativeFrom="paragraph">
                  <wp:posOffset>780415</wp:posOffset>
                </wp:positionV>
                <wp:extent cx="1992630" cy="1270"/>
                <wp:effectExtent l="0" t="0" r="26670" b="17780"/>
                <wp:wrapNone/>
                <wp:docPr id="16" name="Grup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2630" cy="1270"/>
                          <a:chOff x="1751" y="1229"/>
                          <a:chExt cx="3138" cy="2"/>
                        </a:xfrm>
                      </wpg:grpSpPr>
                      <wps:wsp>
                        <wps:cNvPr id="17" name="Freeform 3"/>
                        <wps:cNvSpPr>
                          <a:spLocks/>
                        </wps:cNvSpPr>
                        <wps:spPr bwMode="auto">
                          <a:xfrm>
                            <a:off x="1751" y="1229"/>
                            <a:ext cx="3138" cy="2"/>
                          </a:xfrm>
                          <a:custGeom>
                            <a:avLst/>
                            <a:gdLst>
                              <a:gd name="T0" fmla="+- 0 1751 1751"/>
                              <a:gd name="T1" fmla="*/ T0 w 3138"/>
                              <a:gd name="T2" fmla="+- 0 4888 1751"/>
                              <a:gd name="T3" fmla="*/ T2 w 3138"/>
                            </a:gdLst>
                            <a:ahLst/>
                            <a:cxnLst>
                              <a:cxn ang="0">
                                <a:pos x="T1" y="0"/>
                              </a:cxn>
                              <a:cxn ang="0">
                                <a:pos x="T3" y="0"/>
                              </a:cxn>
                            </a:cxnLst>
                            <a:rect l="0" t="0" r="r" b="b"/>
                            <a:pathLst>
                              <a:path w="3138">
                                <a:moveTo>
                                  <a:pt x="0" y="0"/>
                                </a:moveTo>
                                <a:lnTo>
                                  <a:pt x="3137" y="0"/>
                                </a:lnTo>
                              </a:path>
                            </a:pathLst>
                          </a:custGeom>
                          <a:noFill/>
                          <a:ln w="11014">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DE67F" id="Gruppo 16" o:spid="_x0000_s1026" style="position:absolute;margin-left:87.55pt;margin-top:61.45pt;width:156.9pt;height:.1pt;z-index:-251657216;mso-position-horizontal-relative:page" coordorigin="1751,1229" coordsize="3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">
                <v:shape id="Freeform 3" o:spid="_x0000_s1027" style="position:absolute;left:1751;top:1229;width:3138;height:2;visibility:visible;mso-wrap-style:square;v-text-anchor:top" coordsize="3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" path="m,l3137,e" filled="f" strokecolor="#000009" strokeweight=".30594mm">
                  <v:path arrowok="t" o:connecttype="custom" o:connectlocs="0,0;3137,0" o:connectangles="0,0"/>
                </v:shape>
                <w10:wrap anchorx="page"/>
              </v:group>
            </w:pict>
          </mc:Fallback>
        </mc:AlternateContent>
      </w:r>
      <w:r w:rsidRPr="00F00588">
        <w:rPr>
          <w:rFonts w:ascii="Calibri" w:eastAsia="Calibri" w:hAnsi="Calibri" w:cs="Times New Roman"/>
          <w:bCs/>
        </w:rPr>
        <w:t xml:space="preserve">    che i soggetti di cui all’art. 80, comma 3 del Codice, oltre al soggetto/i firmatario/i del presente DGUE   sono: (nome, cognome data e luogo di nascita, codice fiscale e residenza):</w:t>
      </w:r>
    </w:p>
    <w:p w:rsidR="00F00588" w:rsidRPr="00F00588" w:rsidRDefault="00F00588" w:rsidP="00F00588">
      <w:pPr>
        <w:widowControl/>
        <w:spacing w:after="160" w:line="259" w:lineRule="auto"/>
        <w:rPr>
          <w:rFonts w:ascii="Calibri" w:eastAsia="Calibri" w:hAnsi="Calibri" w:cs="Times New Roman"/>
        </w:rPr>
      </w:pPr>
    </w:p>
    <w:p w:rsidR="00F00588" w:rsidRPr="00F00588" w:rsidRDefault="00F00588" w:rsidP="00F00588">
      <w:pPr>
        <w:widowControl/>
        <w:spacing w:after="160" w:line="259" w:lineRule="auto"/>
        <w:rPr>
          <w:rFonts w:ascii="Calibri" w:eastAsia="Calibri" w:hAnsi="Calibri" w:cs="Times New Roman"/>
        </w:rPr>
      </w:pPr>
    </w:p>
    <w:p w:rsidR="00F00588" w:rsidRPr="00F00588" w:rsidRDefault="00F00588" w:rsidP="00F00588">
      <w:pPr>
        <w:widowControl/>
        <w:spacing w:after="160" w:line="259" w:lineRule="auto"/>
        <w:rPr>
          <w:rFonts w:ascii="Calibri" w:eastAsia="Calibri" w:hAnsi="Calibri" w:cs="Times New Roman"/>
        </w:rPr>
      </w:pPr>
    </w:p>
    <w:p w:rsidR="00F00588" w:rsidRPr="00F00588" w:rsidRDefault="00F00588" w:rsidP="00F00588">
      <w:pPr>
        <w:widowControl/>
        <w:spacing w:after="160" w:line="259" w:lineRule="auto"/>
        <w:rPr>
          <w:rFonts w:ascii="Calibri" w:eastAsia="Calibri" w:hAnsi="Calibri" w:cs="Times New Roman"/>
        </w:rPr>
      </w:pPr>
    </w:p>
    <w:p w:rsidR="00F00588" w:rsidRPr="00F00588" w:rsidRDefault="00F00588" w:rsidP="00F00588">
      <w:pPr>
        <w:widowControl/>
        <w:spacing w:after="160" w:line="259" w:lineRule="auto"/>
        <w:rPr>
          <w:rFonts w:ascii="Calibri" w:eastAsia="Calibri" w:hAnsi="Calibri" w:cs="Times New Roman"/>
        </w:rPr>
      </w:pPr>
      <w:r w:rsidRPr="00F00588">
        <w:rPr>
          <w:rFonts w:ascii="Times New Roman" w:eastAsia="Calibri" w:hAnsi="Times New Roman" w:cs="Times New Roman"/>
          <w:noProof/>
          <w:color w:val="00000A"/>
          <w:kern w:val="1"/>
          <w:sz w:val="24"/>
          <w:lang w:eastAsia="it-IT"/>
        </w:rPr>
        <mc:AlternateContent>
          <mc:Choice Requires="wpg">
            <w:drawing>
              <wp:anchor distT="0" distB="0" distL="114300" distR="114300" simplePos="0" relativeHeight="251660288" behindDoc="1" locked="0" layoutInCell="1" allowOverlap="1">
                <wp:simplePos x="0" y="0"/>
                <wp:positionH relativeFrom="page">
                  <wp:posOffset>1111885</wp:posOffset>
                </wp:positionH>
                <wp:positionV relativeFrom="paragraph">
                  <wp:posOffset>-546100</wp:posOffset>
                </wp:positionV>
                <wp:extent cx="1992630" cy="1270"/>
                <wp:effectExtent l="0" t="0" r="26670" b="17780"/>
                <wp:wrapNone/>
                <wp:docPr id="13" name="Grup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2630" cy="1270"/>
                          <a:chOff x="1751" y="-860"/>
                          <a:chExt cx="3138" cy="2"/>
                        </a:xfrm>
                      </wpg:grpSpPr>
                      <wps:wsp>
                        <wps:cNvPr id="14" name="Freeform 5"/>
                        <wps:cNvSpPr>
                          <a:spLocks/>
                        </wps:cNvSpPr>
                        <wps:spPr bwMode="auto">
                          <a:xfrm>
                            <a:off x="1751" y="-860"/>
                            <a:ext cx="3138" cy="2"/>
                          </a:xfrm>
                          <a:custGeom>
                            <a:avLst/>
                            <a:gdLst>
                              <a:gd name="T0" fmla="+- 0 1751 1751"/>
                              <a:gd name="T1" fmla="*/ T0 w 3138"/>
                              <a:gd name="T2" fmla="+- 0 4888 1751"/>
                              <a:gd name="T3" fmla="*/ T2 w 3138"/>
                            </a:gdLst>
                            <a:ahLst/>
                            <a:cxnLst>
                              <a:cxn ang="0">
                                <a:pos x="T1" y="0"/>
                              </a:cxn>
                              <a:cxn ang="0">
                                <a:pos x="T3" y="0"/>
                              </a:cxn>
                            </a:cxnLst>
                            <a:rect l="0" t="0" r="r" b="b"/>
                            <a:pathLst>
                              <a:path w="3138">
                                <a:moveTo>
                                  <a:pt x="0" y="0"/>
                                </a:moveTo>
                                <a:lnTo>
                                  <a:pt x="3137" y="0"/>
                                </a:lnTo>
                              </a:path>
                            </a:pathLst>
                          </a:custGeom>
                          <a:noFill/>
                          <a:ln w="11014">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7FB854" id="Gruppo 13" o:spid="_x0000_s1026" style="position:absolute;margin-left:87.55pt;margin-top:-43pt;width:156.9pt;height:.1pt;z-index:-251656192;mso-position-horizontal-relative:page" coordorigin="1751,-860" coordsize="3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">
                <v:shape id="Freeform 5" o:spid="_x0000_s1027" style="position:absolute;left:1751;top:-860;width:3138;height:2;visibility:visible;mso-wrap-style:square;v-text-anchor:top" coordsize="3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" path="m,l3137,e" filled="f" strokecolor="#000009" strokeweight=".30594mm">
                  <v:path arrowok="t" o:connecttype="custom" o:connectlocs="0,0;3137,0" o:connectangles="0,0"/>
                </v:shape>
                <w10:wrap anchorx="page"/>
              </v:group>
            </w:pict>
          </mc:Fallback>
        </mc:AlternateContent>
      </w:r>
      <w:r w:rsidRPr="00F00588">
        <w:rPr>
          <w:rFonts w:ascii="Times New Roman" w:eastAsia="Calibri" w:hAnsi="Times New Roman" w:cs="Times New Roman"/>
          <w:noProof/>
          <w:color w:val="00000A"/>
          <w:kern w:val="1"/>
          <w:sz w:val="24"/>
          <w:lang w:eastAsia="it-IT"/>
        </w:rPr>
        <mc:AlternateContent>
          <mc:Choice Requires="wpg">
            <w:drawing>
              <wp:anchor distT="0" distB="0" distL="114300" distR="114300" simplePos="0" relativeHeight="251661312" behindDoc="1" locked="0" layoutInCell="1" allowOverlap="1">
                <wp:simplePos x="0" y="0"/>
                <wp:positionH relativeFrom="page">
                  <wp:posOffset>1111885</wp:posOffset>
                </wp:positionH>
                <wp:positionV relativeFrom="paragraph">
                  <wp:posOffset>-180975</wp:posOffset>
                </wp:positionV>
                <wp:extent cx="1992630" cy="1270"/>
                <wp:effectExtent l="0" t="0" r="26670" b="17780"/>
                <wp:wrapNone/>
                <wp:docPr id="11" name="Grup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2630" cy="1270"/>
                          <a:chOff x="1751" y="-285"/>
                          <a:chExt cx="3138" cy="2"/>
                        </a:xfrm>
                      </wpg:grpSpPr>
                      <wps:wsp>
                        <wps:cNvPr id="12" name="Freeform 7"/>
                        <wps:cNvSpPr>
                          <a:spLocks/>
                        </wps:cNvSpPr>
                        <wps:spPr bwMode="auto">
                          <a:xfrm>
                            <a:off x="1751" y="-285"/>
                            <a:ext cx="3138" cy="2"/>
                          </a:xfrm>
                          <a:custGeom>
                            <a:avLst/>
                            <a:gdLst>
                              <a:gd name="T0" fmla="+- 0 1751 1751"/>
                              <a:gd name="T1" fmla="*/ T0 w 3138"/>
                              <a:gd name="T2" fmla="+- 0 4888 1751"/>
                              <a:gd name="T3" fmla="*/ T2 w 3138"/>
                            </a:gdLst>
                            <a:ahLst/>
                            <a:cxnLst>
                              <a:cxn ang="0">
                                <a:pos x="T1" y="0"/>
                              </a:cxn>
                              <a:cxn ang="0">
                                <a:pos x="T3" y="0"/>
                              </a:cxn>
                            </a:cxnLst>
                            <a:rect l="0" t="0" r="r" b="b"/>
                            <a:pathLst>
                              <a:path w="3138">
                                <a:moveTo>
                                  <a:pt x="0" y="0"/>
                                </a:moveTo>
                                <a:lnTo>
                                  <a:pt x="3137" y="0"/>
                                </a:lnTo>
                              </a:path>
                            </a:pathLst>
                          </a:custGeom>
                          <a:noFill/>
                          <a:ln w="11014">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31301" id="Gruppo 11" o:spid="_x0000_s1026" style="position:absolute;margin-left:87.55pt;margin-top:-14.25pt;width:156.9pt;height:.1pt;z-index:-251655168;mso-position-horizontal-relative:page" coordorigin="1751,-285" coordsize="3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">
                <v:shape id="Freeform 7" o:spid="_x0000_s1027" style="position:absolute;left:1751;top:-285;width:3138;height:2;visibility:visible;mso-wrap-style:square;v-text-anchor:top" coordsize="3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" path="m,l3137,e" filled="f" strokecolor="#000009" strokeweight=".30594mm">
                  <v:path arrowok="t" o:connecttype="custom" o:connectlocs="0,0;3137,0" o:connectangles="0,0"/>
                </v:shape>
                <w10:wrap anchorx="page"/>
              </v:group>
            </w:pict>
          </mc:Fallback>
        </mc:AlternateContent>
      </w:r>
      <w:r w:rsidRPr="00F00588">
        <w:rPr>
          <w:rFonts w:ascii="Calibri" w:eastAsia="Calibri" w:hAnsi="Calibri" w:cs="Times New Roman"/>
        </w:rPr>
        <w:t>oppure</w:t>
      </w:r>
    </w:p>
    <w:p w:rsidR="00F00588" w:rsidRPr="00F00588" w:rsidRDefault="00F00588" w:rsidP="00F00588">
      <w:pPr>
        <w:widowControl/>
        <w:spacing w:after="160" w:line="259" w:lineRule="auto"/>
        <w:rPr>
          <w:rFonts w:ascii="Calibri" w:eastAsia="Calibri" w:hAnsi="Calibri" w:cs="Times New Roman"/>
        </w:rPr>
      </w:pPr>
      <w:r w:rsidRPr="00F00588">
        <w:rPr>
          <w:rFonts w:ascii="Times New Roman" w:eastAsia="Calibri" w:hAnsi="Times New Roman" w:cs="Times New Roman"/>
          <w:noProof/>
          <w:color w:val="00000A"/>
          <w:kern w:val="1"/>
          <w:sz w:val="24"/>
          <w:lang w:eastAsia="it-IT"/>
        </w:rPr>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152400" cy="160020"/>
                <wp:effectExtent l="0" t="0" r="19050" b="1143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00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F6897F" id="Rettangolo 15" o:spid="_x0000_s1026" style="position:absolute;margin-left:-.3pt;margin-top:.05pt;width:12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" fillcolor="window" strokecolor="#41719c" strokeweight="1pt">
                <v:path arrowok="t"/>
              </v:rect>
            </w:pict>
          </mc:Fallback>
        </mc:AlternateContent>
      </w:r>
      <w:r w:rsidRPr="00F00588">
        <w:rPr>
          <w:rFonts w:ascii="Calibri" w:eastAsia="Calibri" w:hAnsi="Calibri" w:cs="Times New Roman"/>
          <w:noProof/>
          <w:lang w:eastAsia="it-IT"/>
        </w:rPr>
        <w:drawing>
          <wp:inline distT="0" distB="0" distL="0" distR="0">
            <wp:extent cx="167640" cy="167640"/>
            <wp:effectExtent l="0" t="0" r="381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F00588">
        <w:rPr>
          <w:rFonts w:ascii="Calibri" w:eastAsia="Calibri" w:hAnsi="Calibri" w:cs="Times New Roman"/>
          <w:bCs/>
        </w:rPr>
        <w:t xml:space="preserve">  che non vi sono nell’impresa altri soggetti rilevanti ai fini dell’art. 80, comma 3, oltre al soggetto/i firmatario/i del presente DGUE;</w:t>
      </w:r>
    </w:p>
    <w:p w:rsidR="00F00588" w:rsidRPr="00F00588" w:rsidRDefault="00F00588" w:rsidP="00F00588">
      <w:pPr>
        <w:widowControl/>
        <w:spacing w:after="160" w:line="259" w:lineRule="auto"/>
        <w:rPr>
          <w:rFonts w:ascii="Calibri" w:eastAsia="Calibri" w:hAnsi="Calibri" w:cs="Times New Roman"/>
          <w:b/>
          <w:bCs/>
        </w:rPr>
      </w:pPr>
    </w:p>
    <w:p w:rsidR="00F00588" w:rsidRPr="00F00588" w:rsidRDefault="00F00588" w:rsidP="00F00588">
      <w:pPr>
        <w:widowControl/>
        <w:spacing w:after="160" w:line="259" w:lineRule="auto"/>
        <w:rPr>
          <w:rFonts w:ascii="Calibri" w:eastAsia="Calibri" w:hAnsi="Calibri" w:cs="Times New Roman"/>
          <w:b/>
          <w:bCs/>
        </w:rPr>
      </w:pPr>
    </w:p>
    <w:p w:rsidR="00F00588" w:rsidRPr="00F00588" w:rsidRDefault="00F00588" w:rsidP="00F00588">
      <w:pPr>
        <w:widowControl/>
        <w:spacing w:after="160" w:line="259" w:lineRule="auto"/>
        <w:rPr>
          <w:rFonts w:ascii="Calibri" w:eastAsia="Calibri" w:hAnsi="Calibri" w:cs="Times New Roman"/>
          <w:b/>
          <w:bCs/>
        </w:rPr>
      </w:pPr>
    </w:p>
    <w:p w:rsidR="00F00588" w:rsidRPr="00F00588" w:rsidRDefault="00F00588" w:rsidP="00F00588">
      <w:pPr>
        <w:widowControl/>
        <w:spacing w:after="160" w:line="259" w:lineRule="auto"/>
        <w:rPr>
          <w:rFonts w:ascii="Calibri" w:eastAsia="Calibri" w:hAnsi="Calibri" w:cs="Times New Roman"/>
          <w:b/>
          <w:bCs/>
        </w:rPr>
      </w:pPr>
    </w:p>
    <w:p w:rsidR="00F00588" w:rsidRPr="00F00588" w:rsidRDefault="00F00588" w:rsidP="00F00588">
      <w:pPr>
        <w:widowControl/>
        <w:spacing w:after="160" w:line="259" w:lineRule="auto"/>
        <w:rPr>
          <w:rFonts w:ascii="Calibri" w:eastAsia="Calibri" w:hAnsi="Calibri" w:cs="Times New Roman"/>
        </w:rPr>
      </w:pPr>
      <w:r w:rsidRPr="00F00588">
        <w:rPr>
          <w:rFonts w:ascii="Calibri" w:eastAsia="Calibri" w:hAnsi="Calibri" w:cs="Times New Roman"/>
          <w:b/>
          <w:bCs/>
        </w:rPr>
        <w:t>2.</w:t>
      </w:r>
      <w:r w:rsidRPr="00F00588">
        <w:rPr>
          <w:rFonts w:ascii="Calibri" w:eastAsia="Calibri" w:hAnsi="Calibri" w:cs="Times New Roman"/>
          <w:b/>
          <w:bCs/>
        </w:rPr>
        <w:tab/>
        <w:t xml:space="preserve">relativamente ai soggetti di cui al punto 1, l’O.E. dichiara: </w:t>
      </w:r>
    </w:p>
    <w:p w:rsidR="00F00588" w:rsidRPr="00F00588" w:rsidRDefault="00F00588" w:rsidP="00F00588">
      <w:pPr>
        <w:widowControl/>
        <w:spacing w:after="160" w:line="259" w:lineRule="auto"/>
        <w:rPr>
          <w:rFonts w:ascii="Calibri" w:eastAsia="Calibri" w:hAnsi="Calibri" w:cs="Times New Roman"/>
        </w:rPr>
      </w:pPr>
      <w:r w:rsidRPr="00F00588">
        <w:rPr>
          <w:rFonts w:ascii="Times New Roman" w:eastAsia="Calibri" w:hAnsi="Times New Roman" w:cs="Times New Roman"/>
          <w:noProof/>
          <w:color w:val="00000A"/>
          <w:kern w:val="1"/>
          <w:sz w:val="24"/>
          <w:lang w:eastAsia="it-IT"/>
        </w:rPr>
        <w:lastRenderedPageBreak/>
        <mc:AlternateContent>
          <mc:Choice Requires="wpg">
            <w:drawing>
              <wp:anchor distT="0" distB="0" distL="114300" distR="114300" simplePos="0" relativeHeight="251662336" behindDoc="1" locked="0" layoutInCell="1" allowOverlap="1">
                <wp:simplePos x="0" y="0"/>
                <wp:positionH relativeFrom="page">
                  <wp:posOffset>1111885</wp:posOffset>
                </wp:positionH>
                <wp:positionV relativeFrom="paragraph">
                  <wp:posOffset>641985</wp:posOffset>
                </wp:positionV>
                <wp:extent cx="1666875" cy="1270"/>
                <wp:effectExtent l="0" t="0" r="28575" b="17780"/>
                <wp:wrapNone/>
                <wp:docPr id="9"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1270"/>
                          <a:chOff x="1751" y="1011"/>
                          <a:chExt cx="2625" cy="2"/>
                        </a:xfrm>
                      </wpg:grpSpPr>
                      <wps:wsp>
                        <wps:cNvPr id="10" name="Freeform 9"/>
                        <wps:cNvSpPr>
                          <a:spLocks/>
                        </wps:cNvSpPr>
                        <wps:spPr bwMode="auto">
                          <a:xfrm>
                            <a:off x="1751" y="1011"/>
                            <a:ext cx="2625" cy="2"/>
                          </a:xfrm>
                          <a:custGeom>
                            <a:avLst/>
                            <a:gdLst>
                              <a:gd name="T0" fmla="+- 0 1751 1751"/>
                              <a:gd name="T1" fmla="*/ T0 w 2625"/>
                              <a:gd name="T2" fmla="+- 0 4376 1751"/>
                              <a:gd name="T3" fmla="*/ T2 w 2625"/>
                            </a:gdLst>
                            <a:ahLst/>
                            <a:cxnLst>
                              <a:cxn ang="0">
                                <a:pos x="T1" y="0"/>
                              </a:cxn>
                              <a:cxn ang="0">
                                <a:pos x="T3" y="0"/>
                              </a:cxn>
                            </a:cxnLst>
                            <a:rect l="0" t="0" r="r" b="b"/>
                            <a:pathLst>
                              <a:path w="2625">
                                <a:moveTo>
                                  <a:pt x="0" y="0"/>
                                </a:moveTo>
                                <a:lnTo>
                                  <a:pt x="2625" y="0"/>
                                </a:lnTo>
                              </a:path>
                            </a:pathLst>
                          </a:custGeom>
                          <a:noFill/>
                          <a:ln w="779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1746C" id="Gruppo 9" o:spid="_x0000_s1026" style="position:absolute;margin-left:87.55pt;margin-top:50.55pt;width:131.25pt;height:.1pt;z-index:-251654144;mso-position-horizontal-relative:page" coordorigin="1751,1011" coordsize="2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">
                <v:shape id="Freeform 9" o:spid="_x0000_s1027" style="position:absolute;left:1751;top:1011;width:2625;height:2;visibility:visible;mso-wrap-style:square;v-text-anchor:top" coordsize="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" path="m,l2625,e" filled="f" strokecolor="#000009" strokeweight=".21656mm">
                  <v:path arrowok="t" o:connecttype="custom" o:connectlocs="0,0;2625,0" o:connectangles="0,0"/>
                </v:shape>
                <w10:wrap anchorx="page"/>
              </v:group>
            </w:pict>
          </mc:Fallback>
        </mc:AlternateContent>
      </w:r>
      <w:r w:rsidRPr="00F00588">
        <w:rPr>
          <w:rFonts w:ascii="Calibri" w:eastAsia="Calibri" w:hAnsi="Calibri" w:cs="Times New Roman"/>
          <w:b/>
          <w:noProof/>
          <w:lang w:eastAsia="it-IT"/>
        </w:rPr>
        <w:drawing>
          <wp:inline distT="0" distB="0" distL="0" distR="0">
            <wp:extent cx="167640" cy="167640"/>
            <wp:effectExtent l="0" t="0" r="381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F00588">
        <w:rPr>
          <w:rFonts w:ascii="Calibri" w:eastAsia="Calibri" w:hAnsi="Calibri" w:cs="Times New Roman"/>
          <w:b/>
          <w:bCs/>
        </w:rPr>
        <w:t xml:space="preserve"> </w:t>
      </w:r>
      <w:r w:rsidRPr="00F00588">
        <w:rPr>
          <w:rFonts w:ascii="Calibri" w:eastAsia="Calibri" w:hAnsi="Calibri" w:cs="Times New Roman"/>
          <w:bCs/>
        </w:rPr>
        <w:t xml:space="preserve">la sussistenza delle seguenti situazioni/precedenti rilevanti ai sensi dell’art. 80 commi 1 e 2 </w:t>
      </w:r>
      <w:proofErr w:type="spellStart"/>
      <w:r w:rsidRPr="00F00588">
        <w:rPr>
          <w:rFonts w:ascii="Calibri" w:eastAsia="Calibri" w:hAnsi="Calibri" w:cs="Times New Roman"/>
          <w:bCs/>
        </w:rPr>
        <w:t>d.lgs</w:t>
      </w:r>
      <w:proofErr w:type="spellEnd"/>
      <w:r w:rsidRPr="00F00588">
        <w:rPr>
          <w:rFonts w:ascii="Calibri" w:eastAsia="Calibri" w:hAnsi="Calibri" w:cs="Times New Roman"/>
          <w:bCs/>
        </w:rPr>
        <w:t xml:space="preserve"> n. 50/2016;</w:t>
      </w:r>
    </w:p>
    <w:p w:rsidR="00F00588" w:rsidRPr="00F00588" w:rsidRDefault="00F00588" w:rsidP="00F00588">
      <w:pPr>
        <w:widowControl/>
        <w:tabs>
          <w:tab w:val="left" w:pos="3324"/>
        </w:tabs>
        <w:spacing w:after="160" w:line="259" w:lineRule="auto"/>
        <w:rPr>
          <w:rFonts w:ascii="Calibri" w:eastAsia="Calibri" w:hAnsi="Calibri" w:cs="Times New Roman"/>
        </w:rPr>
      </w:pPr>
    </w:p>
    <w:p w:rsidR="00F00588" w:rsidRPr="00F00588" w:rsidRDefault="00F00588" w:rsidP="00F00588">
      <w:pPr>
        <w:widowControl/>
        <w:spacing w:after="160" w:line="259" w:lineRule="auto"/>
        <w:rPr>
          <w:rFonts w:ascii="Calibri" w:eastAsia="Calibri" w:hAnsi="Calibri" w:cs="Times New Roman"/>
        </w:rPr>
      </w:pPr>
    </w:p>
    <w:p w:rsidR="00F00588" w:rsidRPr="00F00588" w:rsidRDefault="00F00588" w:rsidP="00F00588">
      <w:pPr>
        <w:widowControl/>
        <w:spacing w:after="160" w:line="259" w:lineRule="auto"/>
        <w:rPr>
          <w:rFonts w:ascii="Calibri" w:eastAsia="Calibri" w:hAnsi="Calibri" w:cs="Times New Roman"/>
        </w:rPr>
      </w:pPr>
      <w:r w:rsidRPr="00F00588">
        <w:rPr>
          <w:rFonts w:ascii="Times New Roman" w:eastAsia="Calibri" w:hAnsi="Times New Roman" w:cs="Times New Roman"/>
          <w:noProof/>
          <w:color w:val="00000A"/>
          <w:kern w:val="1"/>
          <w:sz w:val="24"/>
          <w:lang w:eastAsia="it-IT"/>
        </w:rPr>
        <mc:AlternateContent>
          <mc:Choice Requires="wpg">
            <w:drawing>
              <wp:anchor distT="0" distB="0" distL="114300" distR="114300" simplePos="0" relativeHeight="251663360" behindDoc="1" locked="0" layoutInCell="1" allowOverlap="1">
                <wp:simplePos x="0" y="0"/>
                <wp:positionH relativeFrom="page">
                  <wp:posOffset>1111885</wp:posOffset>
                </wp:positionH>
                <wp:positionV relativeFrom="paragraph">
                  <wp:posOffset>-542925</wp:posOffset>
                </wp:positionV>
                <wp:extent cx="1666875" cy="1270"/>
                <wp:effectExtent l="0" t="0" r="28575" b="17780"/>
                <wp:wrapNone/>
                <wp:docPr id="7"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1270"/>
                          <a:chOff x="1751" y="-855"/>
                          <a:chExt cx="2625" cy="2"/>
                        </a:xfrm>
                      </wpg:grpSpPr>
                      <wps:wsp>
                        <wps:cNvPr id="8" name="Freeform 11"/>
                        <wps:cNvSpPr>
                          <a:spLocks/>
                        </wps:cNvSpPr>
                        <wps:spPr bwMode="auto">
                          <a:xfrm>
                            <a:off x="1751" y="-855"/>
                            <a:ext cx="2625" cy="2"/>
                          </a:xfrm>
                          <a:custGeom>
                            <a:avLst/>
                            <a:gdLst>
                              <a:gd name="T0" fmla="+- 0 1751 1751"/>
                              <a:gd name="T1" fmla="*/ T0 w 2625"/>
                              <a:gd name="T2" fmla="+- 0 4376 1751"/>
                              <a:gd name="T3" fmla="*/ T2 w 2625"/>
                            </a:gdLst>
                            <a:ahLst/>
                            <a:cxnLst>
                              <a:cxn ang="0">
                                <a:pos x="T1" y="0"/>
                              </a:cxn>
                              <a:cxn ang="0">
                                <a:pos x="T3" y="0"/>
                              </a:cxn>
                            </a:cxnLst>
                            <a:rect l="0" t="0" r="r" b="b"/>
                            <a:pathLst>
                              <a:path w="2625">
                                <a:moveTo>
                                  <a:pt x="0" y="0"/>
                                </a:moveTo>
                                <a:lnTo>
                                  <a:pt x="2625" y="0"/>
                                </a:lnTo>
                              </a:path>
                            </a:pathLst>
                          </a:custGeom>
                          <a:noFill/>
                          <a:ln w="779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D623F" id="Gruppo 7" o:spid="_x0000_s1026" style="position:absolute;margin-left:87.55pt;margin-top:-42.75pt;width:131.25pt;height:.1pt;z-index:-251653120;mso-position-horizontal-relative:page" coordorigin="1751,-855" coordsize="2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">
                <v:shape id="Freeform 11" o:spid="_x0000_s1027" style="position:absolute;left:1751;top:-855;width:2625;height:2;visibility:visible;mso-wrap-style:square;v-text-anchor:top" coordsize="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" path="m,l2625,e" filled="f" strokecolor="#000009" strokeweight=".21656mm">
                  <v:path arrowok="t" o:connecttype="custom" o:connectlocs="0,0;2625,0" o:connectangles="0,0"/>
                </v:shape>
                <w10:wrap anchorx="page"/>
              </v:group>
            </w:pict>
          </mc:Fallback>
        </mc:AlternateContent>
      </w:r>
      <w:r w:rsidRPr="00F00588">
        <w:rPr>
          <w:rFonts w:ascii="Times New Roman" w:eastAsia="Calibri" w:hAnsi="Times New Roman" w:cs="Times New Roman"/>
          <w:noProof/>
          <w:color w:val="00000A"/>
          <w:kern w:val="1"/>
          <w:sz w:val="24"/>
          <w:lang w:eastAsia="it-IT"/>
        </w:rPr>
        <mc:AlternateContent>
          <mc:Choice Requires="wpg">
            <w:drawing>
              <wp:anchor distT="0" distB="0" distL="114300" distR="114300" simplePos="0" relativeHeight="251664384" behindDoc="1" locked="0" layoutInCell="1" allowOverlap="1">
                <wp:simplePos x="0" y="0"/>
                <wp:positionH relativeFrom="page">
                  <wp:posOffset>1111885</wp:posOffset>
                </wp:positionH>
                <wp:positionV relativeFrom="paragraph">
                  <wp:posOffset>-177800</wp:posOffset>
                </wp:positionV>
                <wp:extent cx="1605280" cy="1270"/>
                <wp:effectExtent l="0" t="0" r="13970" b="17780"/>
                <wp:wrapNone/>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1270"/>
                          <a:chOff x="1751" y="-280"/>
                          <a:chExt cx="2528" cy="2"/>
                        </a:xfrm>
                      </wpg:grpSpPr>
                      <wps:wsp>
                        <wps:cNvPr id="6" name="Freeform 13"/>
                        <wps:cNvSpPr>
                          <a:spLocks/>
                        </wps:cNvSpPr>
                        <wps:spPr bwMode="auto">
                          <a:xfrm>
                            <a:off x="1751" y="-280"/>
                            <a:ext cx="2528" cy="2"/>
                          </a:xfrm>
                          <a:custGeom>
                            <a:avLst/>
                            <a:gdLst>
                              <a:gd name="T0" fmla="+- 0 1751 1751"/>
                              <a:gd name="T1" fmla="*/ T0 w 2528"/>
                              <a:gd name="T2" fmla="+- 0 4278 1751"/>
                              <a:gd name="T3" fmla="*/ T2 w 2528"/>
                            </a:gdLst>
                            <a:ahLst/>
                            <a:cxnLst>
                              <a:cxn ang="0">
                                <a:pos x="T1" y="0"/>
                              </a:cxn>
                              <a:cxn ang="0">
                                <a:pos x="T3" y="0"/>
                              </a:cxn>
                            </a:cxnLst>
                            <a:rect l="0" t="0" r="r" b="b"/>
                            <a:pathLst>
                              <a:path w="2528">
                                <a:moveTo>
                                  <a:pt x="0" y="0"/>
                                </a:moveTo>
                                <a:lnTo>
                                  <a:pt x="2527" y="0"/>
                                </a:lnTo>
                              </a:path>
                            </a:pathLst>
                          </a:custGeom>
                          <a:noFill/>
                          <a:ln w="7796">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815D6" id="Gruppo 4" o:spid="_x0000_s1026" style="position:absolute;margin-left:87.55pt;margin-top:-14pt;width:126.4pt;height:.1pt;z-index:-251652096;mso-position-horizontal-relative:page" coordorigin="1751,-280" coordsize="2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">
                <v:shape id="Freeform 13" o:spid="_x0000_s1027" style="position:absolute;left:1751;top:-280;width:2528;height:2;visibility:visible;mso-wrap-style:square;v-text-anchor:top" coordsize="2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" path="m,l2527,e" filled="f" strokecolor="#000009" strokeweight=".21656mm">
                  <v:path arrowok="t" o:connecttype="custom" o:connectlocs="0,0;2527,0" o:connectangles="0,0"/>
                </v:shape>
                <w10:wrap anchorx="page"/>
              </v:group>
            </w:pict>
          </mc:Fallback>
        </mc:AlternateContent>
      </w:r>
      <w:r w:rsidRPr="00F00588">
        <w:rPr>
          <w:rFonts w:ascii="Calibri" w:eastAsia="Calibri" w:hAnsi="Calibri" w:cs="Times New Roman"/>
        </w:rPr>
        <w:t>Oppure</w:t>
      </w:r>
    </w:p>
    <w:p w:rsidR="00F00588" w:rsidRPr="00F00588" w:rsidRDefault="00F00588" w:rsidP="00F00588">
      <w:pPr>
        <w:widowControl/>
        <w:spacing w:after="160" w:line="259" w:lineRule="auto"/>
        <w:rPr>
          <w:rFonts w:ascii="Calibri" w:eastAsia="Calibri" w:hAnsi="Calibri" w:cs="Times New Roman"/>
        </w:rPr>
      </w:pPr>
    </w:p>
    <w:p w:rsidR="00F00588" w:rsidRPr="00F00588" w:rsidRDefault="00F00588" w:rsidP="00F00588">
      <w:pPr>
        <w:widowControl/>
        <w:spacing w:after="160" w:line="259" w:lineRule="auto"/>
        <w:rPr>
          <w:rFonts w:ascii="Calibri" w:eastAsia="Calibri" w:hAnsi="Calibri" w:cs="Times New Roman"/>
        </w:rPr>
      </w:pPr>
      <w:r w:rsidRPr="00F00588">
        <w:rPr>
          <w:rFonts w:ascii="Calibri" w:eastAsia="Calibri" w:hAnsi="Calibri" w:cs="Times New Roman"/>
          <w:noProof/>
          <w:lang w:eastAsia="it-IT"/>
        </w:rPr>
        <w:drawing>
          <wp:inline distT="0" distB="0" distL="0" distR="0">
            <wp:extent cx="167640" cy="167640"/>
            <wp:effectExtent l="0" t="0" r="381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F00588">
        <w:rPr>
          <w:rFonts w:ascii="Calibri" w:eastAsia="Calibri" w:hAnsi="Calibri" w:cs="Times New Roman"/>
        </w:rPr>
        <w:t xml:space="preserve">   </w:t>
      </w:r>
      <w:r w:rsidRPr="00F00588">
        <w:rPr>
          <w:rFonts w:ascii="Calibri" w:eastAsia="Calibri" w:hAnsi="Calibri" w:cs="Times New Roman"/>
          <w:bCs/>
        </w:rPr>
        <w:t xml:space="preserve">che non sussistono a loro carico situazioni/precedenti rilevanti ai sensi dell’art. 80 commi 1 e 2 </w:t>
      </w:r>
      <w:proofErr w:type="spellStart"/>
      <w:r w:rsidRPr="00F00588">
        <w:rPr>
          <w:rFonts w:ascii="Calibri" w:eastAsia="Calibri" w:hAnsi="Calibri" w:cs="Times New Roman"/>
          <w:bCs/>
        </w:rPr>
        <w:t>d.lgs</w:t>
      </w:r>
      <w:proofErr w:type="spellEnd"/>
      <w:r w:rsidRPr="00F00588">
        <w:rPr>
          <w:rFonts w:ascii="Calibri" w:eastAsia="Calibri" w:hAnsi="Calibri" w:cs="Times New Roman"/>
          <w:bCs/>
        </w:rPr>
        <w:t xml:space="preserve"> n. </w:t>
      </w:r>
      <w:r w:rsidRPr="00F00588">
        <w:rPr>
          <w:rFonts w:ascii="Calibri" w:eastAsia="Calibri" w:hAnsi="Calibri" w:cs="Times New Roman"/>
        </w:rPr>
        <w:t>50/2016;</w:t>
      </w:r>
    </w:p>
    <w:p w:rsidR="00F00588" w:rsidRPr="00F00588" w:rsidRDefault="00F00588" w:rsidP="00F00588">
      <w:pPr>
        <w:widowControl/>
        <w:spacing w:after="160" w:line="259" w:lineRule="auto"/>
        <w:rPr>
          <w:rFonts w:ascii="Calibri" w:eastAsia="Calibri" w:hAnsi="Calibri" w:cs="Times New Roman"/>
        </w:rPr>
      </w:pPr>
    </w:p>
    <w:p w:rsidR="00F00588" w:rsidRPr="00F00588" w:rsidRDefault="00F00588" w:rsidP="00F00588">
      <w:pPr>
        <w:widowControl/>
        <w:spacing w:after="160" w:line="259" w:lineRule="auto"/>
        <w:rPr>
          <w:rFonts w:ascii="Calibri" w:eastAsia="Calibri" w:hAnsi="Calibri" w:cs="Times New Roman"/>
          <w:b/>
        </w:rPr>
      </w:pPr>
      <w:r w:rsidRPr="00F00588">
        <w:rPr>
          <w:rFonts w:ascii="Calibri" w:eastAsia="Calibri" w:hAnsi="Calibri" w:cs="Times New Roman"/>
          <w:b/>
        </w:rPr>
        <w:t>3. L’operatore economico, inoltre, dichiara di non incorrere nelle cause di esclusione di cui all’art. 80, comma 5 c) bis, c) ter, c) quater, f-bis) e f- ter).</w:t>
      </w:r>
    </w:p>
    <w:p w:rsidR="00F00588" w:rsidRPr="00F00588" w:rsidRDefault="00F00588" w:rsidP="00F00588">
      <w:pPr>
        <w:widowControl/>
        <w:numPr>
          <w:ilvl w:val="0"/>
          <w:numId w:val="21"/>
        </w:numPr>
        <w:suppressAutoHyphens/>
        <w:spacing w:before="120" w:after="160" w:line="259" w:lineRule="auto"/>
        <w:contextualSpacing/>
        <w:rPr>
          <w:rFonts w:ascii="Calibri" w:eastAsia="Calibri" w:hAnsi="Calibri" w:cs="Times New Roman"/>
          <w:bCs/>
          <w:sz w:val="28"/>
          <w:szCs w:val="28"/>
        </w:rPr>
      </w:pPr>
      <w:r w:rsidRPr="00F00588">
        <w:rPr>
          <w:rFonts w:ascii="Calibri" w:eastAsia="Calibri" w:hAnsi="Calibri" w:cs="Times New Roman"/>
          <w:bCs/>
          <w:sz w:val="28"/>
          <w:szCs w:val="28"/>
        </w:rPr>
        <w:t>SI</w:t>
      </w:r>
    </w:p>
    <w:p w:rsidR="00F00588" w:rsidRPr="00F00588" w:rsidRDefault="00F00588" w:rsidP="00F00588">
      <w:pPr>
        <w:widowControl/>
        <w:numPr>
          <w:ilvl w:val="0"/>
          <w:numId w:val="21"/>
        </w:numPr>
        <w:suppressAutoHyphens/>
        <w:spacing w:before="120" w:after="160" w:line="259" w:lineRule="auto"/>
        <w:contextualSpacing/>
        <w:rPr>
          <w:rFonts w:ascii="Calibri" w:eastAsia="Calibri" w:hAnsi="Calibri" w:cs="Times New Roman"/>
          <w:bCs/>
          <w:sz w:val="28"/>
          <w:szCs w:val="28"/>
        </w:rPr>
      </w:pPr>
      <w:r w:rsidRPr="00F00588">
        <w:rPr>
          <w:rFonts w:ascii="Calibri" w:eastAsia="Calibri" w:hAnsi="Calibri" w:cs="Times New Roman"/>
          <w:bCs/>
          <w:sz w:val="28"/>
          <w:szCs w:val="28"/>
        </w:rPr>
        <w:t>NO</w:t>
      </w:r>
    </w:p>
    <w:p w:rsidR="00F00588" w:rsidRPr="00F00588" w:rsidRDefault="00F00588" w:rsidP="00F00588">
      <w:pPr>
        <w:widowControl/>
        <w:spacing w:after="160" w:line="259" w:lineRule="auto"/>
        <w:rPr>
          <w:rFonts w:ascii="Calibri" w:eastAsia="Calibri" w:hAnsi="Calibri" w:cs="Times New Roman"/>
          <w:bCs/>
          <w:sz w:val="28"/>
          <w:szCs w:val="28"/>
        </w:rPr>
      </w:pPr>
    </w:p>
    <w:p w:rsidR="00F00588" w:rsidRPr="00F00588" w:rsidRDefault="00F00588" w:rsidP="00F00588">
      <w:pPr>
        <w:widowControl/>
        <w:spacing w:after="160" w:line="259" w:lineRule="auto"/>
        <w:jc w:val="both"/>
        <w:rPr>
          <w:rFonts w:ascii="Calibri" w:eastAsia="Calibri" w:hAnsi="Calibri" w:cs="Calibri"/>
          <w:b/>
          <w:color w:val="000000"/>
        </w:rPr>
      </w:pPr>
      <w:r w:rsidRPr="00F00588">
        <w:rPr>
          <w:rFonts w:ascii="Calibri" w:eastAsia="Calibri" w:hAnsi="Calibri" w:cs="Calibri"/>
          <w:b/>
          <w:color w:val="000000"/>
        </w:rPr>
        <w:t xml:space="preserve">4. Ad integrazione di quanto già dichiarato nel DGUE, l’operatore dichiara che ha ottemperato agli obblighi relativi al pagamento delle imposte e tasse o dei contributi previdenziali, anche </w:t>
      </w:r>
      <w:r w:rsidRPr="00F00588">
        <w:rPr>
          <w:rFonts w:ascii="Calibri" w:eastAsia="Calibri" w:hAnsi="Calibri" w:cs="Calibri"/>
          <w:b/>
          <w:color w:val="000000"/>
          <w:u w:val="single"/>
        </w:rPr>
        <w:t>se non</w:t>
      </w:r>
      <w:r w:rsidRPr="00F00588">
        <w:rPr>
          <w:rFonts w:ascii="Calibri" w:eastAsia="Calibri" w:hAnsi="Calibri" w:cs="Calibri"/>
          <w:b/>
          <w:color w:val="000000"/>
        </w:rPr>
        <w:t xml:space="preserve"> definitivamente accertati nei suoi confronti;</w:t>
      </w:r>
    </w:p>
    <w:p w:rsidR="00F00588" w:rsidRPr="00F00588" w:rsidRDefault="00F00588" w:rsidP="00F00588">
      <w:pPr>
        <w:widowControl/>
        <w:numPr>
          <w:ilvl w:val="0"/>
          <w:numId w:val="21"/>
        </w:numPr>
        <w:suppressAutoHyphens/>
        <w:spacing w:before="120" w:after="160" w:line="259" w:lineRule="auto"/>
        <w:contextualSpacing/>
        <w:rPr>
          <w:rFonts w:ascii="Calibri" w:eastAsia="Calibri" w:hAnsi="Calibri" w:cs="Times New Roman"/>
          <w:bCs/>
          <w:sz w:val="28"/>
          <w:szCs w:val="28"/>
        </w:rPr>
      </w:pPr>
      <w:r w:rsidRPr="00F00588">
        <w:rPr>
          <w:rFonts w:ascii="Calibri" w:eastAsia="Calibri" w:hAnsi="Calibri" w:cs="Calibri"/>
          <w:color w:val="000000"/>
        </w:rPr>
        <w:t xml:space="preserve"> </w:t>
      </w:r>
      <w:r w:rsidRPr="00F00588">
        <w:rPr>
          <w:rFonts w:ascii="Calibri" w:eastAsia="Calibri" w:hAnsi="Calibri" w:cs="Times New Roman"/>
          <w:bCs/>
          <w:sz w:val="28"/>
          <w:szCs w:val="28"/>
        </w:rPr>
        <w:t>SI</w:t>
      </w:r>
    </w:p>
    <w:p w:rsidR="00F00588" w:rsidRPr="00F00588" w:rsidRDefault="00F00588" w:rsidP="00F00588">
      <w:pPr>
        <w:widowControl/>
        <w:numPr>
          <w:ilvl w:val="0"/>
          <w:numId w:val="21"/>
        </w:numPr>
        <w:suppressAutoHyphens/>
        <w:spacing w:before="120" w:after="160" w:line="259" w:lineRule="auto"/>
        <w:contextualSpacing/>
        <w:rPr>
          <w:rFonts w:ascii="Calibri" w:eastAsia="Calibri" w:hAnsi="Calibri" w:cs="Times New Roman"/>
          <w:bCs/>
          <w:sz w:val="28"/>
          <w:szCs w:val="28"/>
        </w:rPr>
      </w:pPr>
      <w:r w:rsidRPr="00F00588">
        <w:rPr>
          <w:rFonts w:ascii="Calibri" w:eastAsia="Calibri" w:hAnsi="Calibri" w:cs="Times New Roman"/>
          <w:bCs/>
          <w:sz w:val="28"/>
          <w:szCs w:val="28"/>
        </w:rPr>
        <w:t>NO</w:t>
      </w:r>
    </w:p>
    <w:p w:rsidR="00F00588" w:rsidRPr="00F00588" w:rsidRDefault="00F00588" w:rsidP="00F00588">
      <w:pPr>
        <w:widowControl/>
        <w:spacing w:after="160" w:line="259" w:lineRule="auto"/>
        <w:rPr>
          <w:rFonts w:ascii="Calibri" w:eastAsia="Calibri" w:hAnsi="Calibri" w:cs="Calibri"/>
          <w:color w:val="000000"/>
        </w:rPr>
      </w:pPr>
      <w:r w:rsidRPr="00F00588">
        <w:rPr>
          <w:rFonts w:ascii="Calibri" w:eastAsia="Calibri" w:hAnsi="Calibri" w:cs="Calibri"/>
          <w:color w:val="000000"/>
        </w:rPr>
        <w:t>In caso di risposta negativa, indicare i debiti relativi alle imposte o ai contributi previdenziali dovuti, compresi eventuali interessi o multe, i relativi atti di accertamento non definitivi, la data del loro pagamento o dell’impegno al loro adempimento, sempreché il pagamento o l’impegno si siano perfezionati anteriormente alla scadenza del termine per la presentazione delle domande.</w:t>
      </w:r>
    </w:p>
    <w:p w:rsidR="00F00588" w:rsidRPr="00F00588" w:rsidRDefault="00F00588" w:rsidP="00F00588">
      <w:pPr>
        <w:widowControl/>
        <w:spacing w:after="160" w:line="259" w:lineRule="auto"/>
        <w:rPr>
          <w:rFonts w:ascii="Calibri" w:eastAsia="Calibri" w:hAnsi="Calibri" w:cs="Calibri"/>
          <w:color w:val="000000"/>
        </w:rPr>
      </w:pPr>
      <w:r w:rsidRPr="00F00588">
        <w:rPr>
          <w:rFonts w:ascii="Calibri" w:eastAsia="Calibri" w:hAnsi="Calibri" w:cs="Calibri"/>
          <w:color w:val="000000"/>
        </w:rPr>
        <w:t>____________________________</w:t>
      </w:r>
    </w:p>
    <w:p w:rsidR="00F00588" w:rsidRPr="00F00588" w:rsidRDefault="00F00588" w:rsidP="00F00588">
      <w:pPr>
        <w:widowControl/>
        <w:pBdr>
          <w:bottom w:val="single" w:sz="12" w:space="1" w:color="auto"/>
        </w:pBdr>
        <w:spacing w:after="160" w:line="259" w:lineRule="auto"/>
        <w:rPr>
          <w:rFonts w:ascii="Calibri" w:eastAsia="Calibri" w:hAnsi="Calibri" w:cs="Calibri"/>
          <w:color w:val="000000"/>
        </w:rPr>
      </w:pPr>
      <w:r w:rsidRPr="00F00588">
        <w:rPr>
          <w:rFonts w:ascii="Calibri" w:eastAsia="Calibri" w:hAnsi="Calibri" w:cs="Calibri"/>
          <w:color w:val="000000"/>
        </w:rPr>
        <w:t>___________________________</w:t>
      </w:r>
    </w:p>
    <w:p w:rsidR="00F00588" w:rsidRPr="00F00588" w:rsidRDefault="00F00588" w:rsidP="00F00588">
      <w:pPr>
        <w:widowControl/>
        <w:suppressAutoHyphens/>
        <w:spacing w:before="120" w:after="120"/>
        <w:jc w:val="both"/>
        <w:rPr>
          <w:rFonts w:ascii="Arial" w:eastAsia="Calibri" w:hAnsi="Arial" w:cs="Arial"/>
          <w:b/>
          <w:i/>
          <w:color w:val="000000"/>
          <w:kern w:val="1"/>
          <w:sz w:val="15"/>
          <w:szCs w:val="15"/>
          <w:lang w:eastAsia="it-IT" w:bidi="it-IT"/>
        </w:rPr>
      </w:pPr>
      <w:r w:rsidRPr="00F00588">
        <w:rPr>
          <w:rFonts w:ascii="Arial" w:eastAsia="Calibri" w:hAnsi="Arial" w:cs="Arial"/>
          <w:i/>
          <w:color w:val="00000A"/>
          <w:kern w:val="1"/>
          <w:sz w:val="15"/>
          <w:szCs w:val="15"/>
          <w:lang w:eastAsia="it-IT"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F00588">
        <w:rPr>
          <w:rFonts w:ascii="Arial" w:eastAsia="Calibri" w:hAnsi="Arial" w:cs="Arial"/>
          <w:i/>
          <w:color w:val="000000"/>
          <w:kern w:val="1"/>
          <w:sz w:val="15"/>
          <w:szCs w:val="15"/>
          <w:lang w:eastAsia="it-IT" w:bidi="it-IT"/>
        </w:rPr>
        <w:t>, ai sensi dell’articolo 76 del DPR 445/2000.</w:t>
      </w:r>
    </w:p>
    <w:p w:rsidR="00F00588" w:rsidRPr="00F00588" w:rsidRDefault="00F00588" w:rsidP="00F00588">
      <w:pPr>
        <w:widowControl/>
        <w:suppressAutoHyphens/>
        <w:spacing w:before="120" w:after="120"/>
        <w:jc w:val="both"/>
        <w:rPr>
          <w:rFonts w:ascii="Arial" w:eastAsia="Calibri" w:hAnsi="Arial" w:cs="Arial"/>
          <w:i/>
          <w:color w:val="00000A"/>
          <w:kern w:val="1"/>
          <w:sz w:val="15"/>
          <w:szCs w:val="15"/>
          <w:lang w:eastAsia="it-IT" w:bidi="it-IT"/>
        </w:rPr>
      </w:pPr>
      <w:r w:rsidRPr="00F00588">
        <w:rPr>
          <w:rFonts w:ascii="Arial" w:eastAsia="Calibri" w:hAnsi="Arial" w:cs="Arial"/>
          <w:i/>
          <w:color w:val="000000"/>
          <w:kern w:val="1"/>
          <w:sz w:val="15"/>
          <w:szCs w:val="15"/>
          <w:lang w:eastAsia="it-IT" w:bidi="it-IT"/>
        </w:rPr>
        <w:t xml:space="preserve">Ferme restando le disposizioni degli articoli 40, 43 e 46 del DPR 445/2000, il sottoscritto/I sottoscritti dichiara/dichiarano </w:t>
      </w:r>
      <w:r w:rsidRPr="00F00588">
        <w:rPr>
          <w:rFonts w:ascii="Arial" w:eastAsia="Calibri" w:hAnsi="Arial" w:cs="Arial"/>
          <w:i/>
          <w:color w:val="00000A"/>
          <w:kern w:val="1"/>
          <w:sz w:val="15"/>
          <w:szCs w:val="15"/>
          <w:lang w:eastAsia="it-IT" w:bidi="it-IT"/>
        </w:rPr>
        <w:t>formalmente di essere in grado di produrre, su richiesta e senza indugio, i certificati e le altre forme di prove documentali del caso, con le seguenti eccezioni:</w:t>
      </w:r>
    </w:p>
    <w:p w:rsidR="00F00588" w:rsidRPr="00F00588" w:rsidRDefault="00F00588" w:rsidP="00F00588">
      <w:pPr>
        <w:widowControl/>
        <w:suppressAutoHyphens/>
        <w:spacing w:before="120" w:after="120"/>
        <w:jc w:val="both"/>
        <w:rPr>
          <w:rFonts w:ascii="Arial" w:eastAsia="Calibri" w:hAnsi="Arial" w:cs="Arial"/>
          <w:i/>
          <w:color w:val="00000A"/>
          <w:kern w:val="1"/>
          <w:sz w:val="15"/>
          <w:szCs w:val="15"/>
          <w:lang w:eastAsia="it-IT" w:bidi="it-IT"/>
        </w:rPr>
      </w:pPr>
      <w:r w:rsidRPr="00F00588">
        <w:rPr>
          <w:rFonts w:ascii="Arial" w:eastAsia="Calibri" w:hAnsi="Arial" w:cs="Arial"/>
          <w:i/>
          <w:color w:val="00000A"/>
          <w:kern w:val="1"/>
          <w:sz w:val="15"/>
          <w:szCs w:val="15"/>
          <w:lang w:eastAsia="it-IT" w:bidi="it-IT"/>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F00588">
        <w:rPr>
          <w:rFonts w:ascii="Arial" w:eastAsia="Calibri" w:hAnsi="Arial" w:cs="Arial"/>
          <w:color w:val="00000A"/>
          <w:kern w:val="1"/>
          <w:sz w:val="15"/>
          <w:szCs w:val="15"/>
          <w:lang w:eastAsia="it-IT" w:bidi="it-IT"/>
        </w:rPr>
        <w:t>(</w:t>
      </w:r>
      <w:r w:rsidRPr="00F00588">
        <w:rPr>
          <w:rFonts w:ascii="Arial" w:eastAsia="Calibri" w:hAnsi="Arial" w:cs="Arial"/>
          <w:color w:val="00000A"/>
          <w:kern w:val="1"/>
          <w:sz w:val="15"/>
          <w:szCs w:val="15"/>
          <w:vertAlign w:val="superscript"/>
          <w:lang w:eastAsia="it-IT" w:bidi="it-IT"/>
        </w:rPr>
        <w:footnoteReference w:id="21"/>
      </w:r>
      <w:r w:rsidRPr="00F00588">
        <w:rPr>
          <w:rFonts w:ascii="Arial" w:eastAsia="Calibri" w:hAnsi="Arial" w:cs="Arial"/>
          <w:color w:val="00000A"/>
          <w:kern w:val="1"/>
          <w:sz w:val="15"/>
          <w:szCs w:val="15"/>
          <w:lang w:eastAsia="it-IT" w:bidi="it-IT"/>
        </w:rPr>
        <w:t>)</w:t>
      </w:r>
      <w:r w:rsidRPr="00F00588">
        <w:rPr>
          <w:rFonts w:ascii="Arial" w:eastAsia="Calibri" w:hAnsi="Arial" w:cs="Arial"/>
          <w:i/>
          <w:color w:val="00000A"/>
          <w:kern w:val="1"/>
          <w:sz w:val="15"/>
          <w:szCs w:val="15"/>
          <w:lang w:eastAsia="it-IT" w:bidi="it-IT"/>
        </w:rPr>
        <w:t>, oppure</w:t>
      </w:r>
    </w:p>
    <w:p w:rsidR="00F00588" w:rsidRPr="00F00588" w:rsidRDefault="00F00588" w:rsidP="00F00588">
      <w:pPr>
        <w:widowControl/>
        <w:suppressAutoHyphens/>
        <w:spacing w:before="120" w:after="120"/>
        <w:jc w:val="both"/>
        <w:rPr>
          <w:rFonts w:ascii="Arial" w:eastAsia="Calibri" w:hAnsi="Arial" w:cs="Arial"/>
          <w:i/>
          <w:color w:val="00000A"/>
          <w:kern w:val="1"/>
          <w:sz w:val="15"/>
          <w:szCs w:val="15"/>
          <w:lang w:eastAsia="it-IT" w:bidi="it-IT"/>
        </w:rPr>
      </w:pPr>
      <w:r w:rsidRPr="00F00588">
        <w:rPr>
          <w:rFonts w:ascii="Arial" w:eastAsia="Calibri" w:hAnsi="Arial" w:cs="Arial"/>
          <w:i/>
          <w:color w:val="00000A"/>
          <w:kern w:val="1"/>
          <w:sz w:val="15"/>
          <w:szCs w:val="15"/>
          <w:lang w:eastAsia="it-IT" w:bidi="it-IT"/>
        </w:rPr>
        <w:t>b) a decorrere al più tardi dal 18 aprile 2018 (</w:t>
      </w:r>
      <w:r w:rsidRPr="00F00588">
        <w:rPr>
          <w:rFonts w:ascii="Arial" w:eastAsia="Calibri" w:hAnsi="Arial" w:cs="Arial"/>
          <w:i/>
          <w:color w:val="00000A"/>
          <w:kern w:val="1"/>
          <w:sz w:val="15"/>
          <w:szCs w:val="15"/>
          <w:vertAlign w:val="superscript"/>
          <w:lang w:eastAsia="it-IT" w:bidi="it-IT"/>
        </w:rPr>
        <w:footnoteReference w:id="22"/>
      </w:r>
      <w:r w:rsidRPr="00F00588">
        <w:rPr>
          <w:rFonts w:ascii="Arial" w:eastAsia="Calibri" w:hAnsi="Arial" w:cs="Arial"/>
          <w:i/>
          <w:color w:val="00000A"/>
          <w:kern w:val="1"/>
          <w:sz w:val="15"/>
          <w:szCs w:val="15"/>
          <w:lang w:eastAsia="it-IT" w:bidi="it-IT"/>
        </w:rPr>
        <w:t>), l'amministrazione aggiudicatrice o l'ente aggiudicatore sono già in possesso della documentazione in questione</w:t>
      </w:r>
      <w:r w:rsidRPr="00F00588">
        <w:rPr>
          <w:rFonts w:ascii="Arial" w:eastAsia="Calibri" w:hAnsi="Arial" w:cs="Arial"/>
          <w:color w:val="00000A"/>
          <w:kern w:val="1"/>
          <w:sz w:val="15"/>
          <w:szCs w:val="15"/>
          <w:lang w:eastAsia="it-IT" w:bidi="it-IT"/>
        </w:rPr>
        <w:t>.</w:t>
      </w:r>
    </w:p>
    <w:p w:rsidR="00F00588" w:rsidRPr="00F00588" w:rsidRDefault="00F00588" w:rsidP="00F00588">
      <w:pPr>
        <w:widowControl/>
        <w:suppressAutoHyphens/>
        <w:spacing w:before="120" w:after="120"/>
        <w:jc w:val="both"/>
        <w:rPr>
          <w:rFonts w:ascii="Arial" w:eastAsia="Calibri" w:hAnsi="Arial" w:cs="Arial"/>
          <w:i/>
          <w:color w:val="00000A"/>
          <w:kern w:val="1"/>
          <w:sz w:val="15"/>
          <w:szCs w:val="15"/>
          <w:lang w:eastAsia="it-IT" w:bidi="it-IT"/>
        </w:rPr>
      </w:pPr>
      <w:r w:rsidRPr="00F00588">
        <w:rPr>
          <w:rFonts w:ascii="Arial" w:eastAsia="Calibri" w:hAnsi="Arial" w:cs="Arial"/>
          <w:i/>
          <w:color w:val="00000A"/>
          <w:kern w:val="1"/>
          <w:sz w:val="15"/>
          <w:szCs w:val="15"/>
          <w:lang w:eastAsia="it-IT" w:bidi="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F00588">
        <w:rPr>
          <w:rFonts w:ascii="Arial" w:eastAsia="Calibri" w:hAnsi="Arial" w:cs="Arial"/>
          <w:color w:val="00000A"/>
          <w:kern w:val="1"/>
          <w:sz w:val="15"/>
          <w:szCs w:val="15"/>
          <w:lang w:eastAsia="it-IT" w:bidi="it-IT"/>
        </w:rPr>
        <w:t xml:space="preserve"> [procedura di appalto: (descrizione sommaria, estremi della pubblicazione nella</w:t>
      </w:r>
      <w:r w:rsidRPr="00F00588">
        <w:rPr>
          <w:rFonts w:ascii="Arial" w:eastAsia="Calibri" w:hAnsi="Arial" w:cs="Arial"/>
          <w:i/>
          <w:color w:val="00000A"/>
          <w:kern w:val="1"/>
          <w:sz w:val="15"/>
          <w:szCs w:val="15"/>
          <w:lang w:eastAsia="it-IT" w:bidi="it-IT"/>
        </w:rPr>
        <w:t xml:space="preserve"> Gazzetta ufficiale dell'Unione europea</w:t>
      </w:r>
      <w:r w:rsidRPr="00F00588">
        <w:rPr>
          <w:rFonts w:ascii="Arial" w:eastAsia="Calibri" w:hAnsi="Arial" w:cs="Arial"/>
          <w:color w:val="00000A"/>
          <w:kern w:val="1"/>
          <w:sz w:val="15"/>
          <w:szCs w:val="15"/>
          <w:lang w:eastAsia="it-IT" w:bidi="it-IT"/>
        </w:rPr>
        <w:t>, numero di riferimento)]</w:t>
      </w:r>
      <w:r w:rsidRPr="00F00588">
        <w:rPr>
          <w:rFonts w:ascii="Arial" w:eastAsia="Calibri" w:hAnsi="Arial" w:cs="Arial"/>
          <w:i/>
          <w:color w:val="00000A"/>
          <w:kern w:val="1"/>
          <w:sz w:val="15"/>
          <w:szCs w:val="15"/>
          <w:lang w:eastAsia="it-IT" w:bidi="it-IT"/>
        </w:rPr>
        <w:t>.</w:t>
      </w:r>
    </w:p>
    <w:p w:rsidR="00F00588" w:rsidRPr="00F00588" w:rsidRDefault="00F00588" w:rsidP="00F00588">
      <w:pPr>
        <w:widowControl/>
        <w:suppressAutoHyphens/>
        <w:spacing w:before="120" w:after="120"/>
        <w:rPr>
          <w:rFonts w:ascii="Arial" w:eastAsia="Calibri" w:hAnsi="Arial" w:cs="Arial"/>
          <w:i/>
          <w:color w:val="00000A"/>
          <w:kern w:val="1"/>
          <w:sz w:val="15"/>
          <w:szCs w:val="15"/>
          <w:lang w:eastAsia="it-IT" w:bidi="it-IT"/>
        </w:rPr>
      </w:pPr>
      <w:r w:rsidRPr="00F00588">
        <w:rPr>
          <w:rFonts w:ascii="Arial" w:eastAsia="Calibri" w:hAnsi="Arial" w:cs="Arial"/>
          <w:i/>
          <w:color w:val="00000A"/>
          <w:kern w:val="1"/>
          <w:sz w:val="15"/>
          <w:szCs w:val="15"/>
          <w:lang w:eastAsia="it-IT" w:bidi="it-IT"/>
        </w:rPr>
        <w:t xml:space="preserve"> </w:t>
      </w:r>
    </w:p>
    <w:p w:rsidR="00F00588" w:rsidRPr="00F00588" w:rsidRDefault="00F00588" w:rsidP="00F00588">
      <w:pPr>
        <w:widowControl/>
        <w:suppressAutoHyphens/>
        <w:spacing w:before="120" w:after="120"/>
        <w:rPr>
          <w:rFonts w:ascii="Arial" w:eastAsia="Calibri" w:hAnsi="Arial" w:cs="Arial"/>
          <w:i/>
          <w:color w:val="00000A"/>
          <w:kern w:val="1"/>
          <w:sz w:val="14"/>
          <w:szCs w:val="14"/>
          <w:lang w:eastAsia="it-IT" w:bidi="it-IT"/>
        </w:rPr>
      </w:pPr>
    </w:p>
    <w:p w:rsidR="00F00588" w:rsidRPr="00F00588" w:rsidRDefault="00F00588" w:rsidP="00F00588">
      <w:pPr>
        <w:widowControl/>
        <w:suppressAutoHyphens/>
        <w:spacing w:before="120" w:after="120"/>
        <w:rPr>
          <w:rFonts w:ascii="Arial" w:eastAsia="Calibri" w:hAnsi="Arial" w:cs="Arial"/>
          <w:color w:val="00000A"/>
          <w:kern w:val="1"/>
          <w:sz w:val="14"/>
          <w:szCs w:val="14"/>
          <w:lang w:eastAsia="it-IT" w:bidi="it-IT"/>
        </w:rPr>
      </w:pPr>
      <w:r w:rsidRPr="00F00588">
        <w:rPr>
          <w:rFonts w:ascii="Arial" w:eastAsia="Calibri" w:hAnsi="Arial" w:cs="Arial"/>
          <w:color w:val="00000A"/>
          <w:kern w:val="1"/>
          <w:sz w:val="14"/>
          <w:szCs w:val="14"/>
          <w:lang w:eastAsia="it-IT" w:bidi="it-IT"/>
        </w:rPr>
        <w:t>Data, luogo e, se richiesto o necessario, firma/firme: […………</w:t>
      </w:r>
      <w:proofErr w:type="gramStart"/>
      <w:r w:rsidRPr="00F00588">
        <w:rPr>
          <w:rFonts w:ascii="Arial" w:eastAsia="Calibri" w:hAnsi="Arial" w:cs="Arial"/>
          <w:color w:val="00000A"/>
          <w:kern w:val="1"/>
          <w:sz w:val="14"/>
          <w:szCs w:val="14"/>
          <w:lang w:eastAsia="it-IT" w:bidi="it-IT"/>
        </w:rPr>
        <w:t>…….</w:t>
      </w:r>
      <w:proofErr w:type="gramEnd"/>
      <w:r w:rsidRPr="00F00588">
        <w:rPr>
          <w:rFonts w:ascii="Arial" w:eastAsia="Calibri" w:hAnsi="Arial" w:cs="Arial"/>
          <w:color w:val="00000A"/>
          <w:kern w:val="1"/>
          <w:sz w:val="14"/>
          <w:szCs w:val="14"/>
          <w:lang w:eastAsia="it-IT" w:bidi="it-IT"/>
        </w:rPr>
        <w:t>……]</w:t>
      </w:r>
    </w:p>
    <w:p w:rsidR="00F00588" w:rsidRPr="00447858" w:rsidRDefault="00F00588" w:rsidP="00F00588">
      <w:pPr>
        <w:pStyle w:val="Titolo1"/>
        <w:jc w:val="center"/>
        <w:rPr>
          <w:bdr w:val="single" w:sz="4" w:space="0" w:color="auto"/>
        </w:rPr>
      </w:pPr>
      <w:r w:rsidRPr="005630B1">
        <w:rPr>
          <w:bdr w:val="single" w:sz="4" w:space="0" w:color="auto"/>
        </w:rPr>
        <w:lastRenderedPageBreak/>
        <w:t>ALLEG</w:t>
      </w:r>
      <w:bookmarkStart w:id="2" w:name="_GoBack"/>
      <w:bookmarkEnd w:id="2"/>
      <w:r w:rsidRPr="005630B1">
        <w:rPr>
          <w:bdr w:val="single" w:sz="4" w:space="0" w:color="auto"/>
        </w:rPr>
        <w:t>ATO</w:t>
      </w:r>
      <w:r>
        <w:rPr>
          <w:bdr w:val="single" w:sz="4" w:space="0" w:color="auto"/>
        </w:rPr>
        <w:t xml:space="preserve"> 5</w:t>
      </w:r>
    </w:p>
    <w:p w:rsidR="00F00588" w:rsidRDefault="00F00588" w:rsidP="00F00588">
      <w:pPr>
        <w:tabs>
          <w:tab w:val="left" w:pos="542"/>
        </w:tabs>
        <w:jc w:val="both"/>
        <w:rPr>
          <w:rFonts w:ascii="Garamond" w:hAnsi="Garamond" w:cs="Times New Roman"/>
          <w:b/>
          <w:sz w:val="25"/>
          <w:szCs w:val="25"/>
        </w:rPr>
      </w:pPr>
    </w:p>
    <w:p w:rsidR="00F00588" w:rsidRPr="00447858" w:rsidRDefault="00F00588" w:rsidP="00F00588">
      <w:pPr>
        <w:tabs>
          <w:tab w:val="left" w:pos="542"/>
        </w:tabs>
        <w:jc w:val="both"/>
        <w:rPr>
          <w:rFonts w:ascii="Garamond" w:hAnsi="Garamond" w:cs="Times New Roman"/>
          <w:b/>
          <w:sz w:val="25"/>
          <w:szCs w:val="25"/>
        </w:rPr>
      </w:pPr>
      <w:r w:rsidRPr="00265120">
        <w:rPr>
          <w:rFonts w:ascii="Garamond" w:hAnsi="Garamond" w:cs="Times New Roman"/>
          <w:b/>
          <w:sz w:val="25"/>
          <w:szCs w:val="25"/>
        </w:rPr>
        <w:t>Oggetto dell’appalto</w:t>
      </w:r>
      <w:r>
        <w:rPr>
          <w:rFonts w:ascii="Garamond" w:hAnsi="Garamond" w:cs="Times New Roman"/>
          <w:b/>
          <w:sz w:val="25"/>
          <w:szCs w:val="25"/>
        </w:rPr>
        <w:t xml:space="preserve">: </w:t>
      </w:r>
      <w:r w:rsidRPr="00304709">
        <w:rPr>
          <w:b/>
        </w:rPr>
        <w:t>“</w:t>
      </w:r>
      <w:r w:rsidRPr="00952D37">
        <w:rPr>
          <w:b/>
          <w:i/>
        </w:rPr>
        <w:t>AFFIDAMENTO DI SERVIZI ASSICURATIVI (POLIZZA 1 - ALL RISKS PATRIMONIO IMMOBILIARE - POLIZZA 2 - RESPONSABILITÀ CIVILE VERSO TERZI E DIPENDENTI</w:t>
      </w:r>
      <w:r w:rsidRPr="00447858">
        <w:rPr>
          <w:rFonts w:ascii="Garamond" w:hAnsi="Garamond" w:cs="Times New Roman"/>
          <w:b/>
          <w:sz w:val="25"/>
          <w:szCs w:val="25"/>
        </w:rPr>
        <w:t xml:space="preserve">)” </w:t>
      </w:r>
      <w:r>
        <w:rPr>
          <w:rFonts w:ascii="Garamond" w:hAnsi="Garamond" w:cs="Times New Roman"/>
          <w:b/>
          <w:sz w:val="25"/>
          <w:szCs w:val="25"/>
        </w:rPr>
        <w:t xml:space="preserve">- </w:t>
      </w:r>
      <w:r w:rsidRPr="00447858">
        <w:rPr>
          <w:rFonts w:ascii="Garamond" w:hAnsi="Garamond" w:cs="Times New Roman"/>
          <w:b/>
          <w:sz w:val="25"/>
          <w:szCs w:val="25"/>
        </w:rPr>
        <w:t>CIG 8833454CD5</w:t>
      </w:r>
    </w:p>
    <w:p w:rsidR="00F00588" w:rsidRDefault="00F00588" w:rsidP="00F00588">
      <w:pPr>
        <w:autoSpaceDE w:val="0"/>
        <w:autoSpaceDN w:val="0"/>
        <w:adjustRightInd w:val="0"/>
        <w:jc w:val="center"/>
        <w:rPr>
          <w:rFonts w:ascii="Times-Bold" w:hAnsi="Times-Bold" w:cs="Times-Bold"/>
          <w:b/>
          <w:bCs/>
          <w:sz w:val="23"/>
          <w:szCs w:val="23"/>
        </w:rPr>
      </w:pPr>
    </w:p>
    <w:p w:rsidR="00F00588" w:rsidRDefault="00F00588" w:rsidP="00F00588">
      <w:pPr>
        <w:autoSpaceDE w:val="0"/>
        <w:autoSpaceDN w:val="0"/>
        <w:adjustRightInd w:val="0"/>
        <w:jc w:val="center"/>
        <w:rPr>
          <w:rFonts w:ascii="Garamond" w:hAnsi="Garamond" w:cs="Times New Roman"/>
          <w:b/>
          <w:sz w:val="24"/>
          <w:szCs w:val="24"/>
          <w:u w:val="single"/>
        </w:rPr>
      </w:pPr>
      <w:r>
        <w:rPr>
          <w:rFonts w:ascii="Times-Bold" w:hAnsi="Times-Bold" w:cs="Times-Bold"/>
          <w:b/>
          <w:bCs/>
          <w:sz w:val="23"/>
          <w:szCs w:val="23"/>
        </w:rPr>
        <w:t>DICHIARAZIONE DI ACCETTAZIONE DEL PATTO DI INTEGRITÀ</w:t>
      </w:r>
    </w:p>
    <w:p w:rsidR="00F00588" w:rsidRDefault="00F00588" w:rsidP="00F00588">
      <w:pPr>
        <w:ind w:left="-142"/>
        <w:jc w:val="center"/>
        <w:rPr>
          <w:rFonts w:ascii="Garamond" w:hAnsi="Garamond" w:cs="Times New Roman"/>
          <w:b/>
          <w:sz w:val="24"/>
          <w:szCs w:val="24"/>
        </w:rPr>
      </w:pPr>
      <w:r w:rsidRPr="00835945">
        <w:rPr>
          <w:rFonts w:ascii="Garamond" w:hAnsi="Garamond" w:cs="Times New Roman"/>
          <w:b/>
          <w:sz w:val="24"/>
          <w:szCs w:val="24"/>
        </w:rPr>
        <w:t xml:space="preserve">di cui al </w:t>
      </w:r>
      <w:r w:rsidRPr="00D95BE7">
        <w:rPr>
          <w:rFonts w:ascii="Garamond" w:hAnsi="Garamond" w:cs="Times New Roman"/>
          <w:b/>
          <w:sz w:val="24"/>
          <w:szCs w:val="24"/>
        </w:rPr>
        <w:t xml:space="preserve">Piano per la prevenzione della corruzione e della trasparenza </w:t>
      </w:r>
    </w:p>
    <w:p w:rsidR="00F00588" w:rsidRDefault="00F00588" w:rsidP="00F00588">
      <w:pPr>
        <w:ind w:left="-142"/>
        <w:jc w:val="center"/>
        <w:rPr>
          <w:rFonts w:ascii="Garamond" w:hAnsi="Garamond" w:cs="Times New Roman"/>
          <w:b/>
          <w:sz w:val="24"/>
          <w:szCs w:val="24"/>
        </w:rPr>
      </w:pPr>
      <w:r w:rsidRPr="00D95BE7">
        <w:rPr>
          <w:rFonts w:ascii="Garamond" w:hAnsi="Garamond" w:cs="Times New Roman"/>
          <w:b/>
          <w:sz w:val="24"/>
          <w:szCs w:val="24"/>
        </w:rPr>
        <w:t>nell’ambito della Giustizia Amm</w:t>
      </w:r>
      <w:r>
        <w:rPr>
          <w:rFonts w:ascii="Garamond" w:hAnsi="Garamond" w:cs="Times New Roman"/>
          <w:b/>
          <w:sz w:val="24"/>
          <w:szCs w:val="24"/>
        </w:rPr>
        <w:t>inistrativa per il triennio 2021</w:t>
      </w:r>
      <w:r w:rsidRPr="00D95BE7">
        <w:rPr>
          <w:rFonts w:ascii="Garamond" w:hAnsi="Garamond" w:cs="Times New Roman"/>
          <w:b/>
          <w:sz w:val="24"/>
          <w:szCs w:val="24"/>
        </w:rPr>
        <w:t>-202</w:t>
      </w:r>
      <w:r>
        <w:rPr>
          <w:rFonts w:ascii="Garamond" w:hAnsi="Garamond" w:cs="Times New Roman"/>
          <w:b/>
          <w:sz w:val="24"/>
          <w:szCs w:val="24"/>
        </w:rPr>
        <w:t>3</w:t>
      </w:r>
      <w:r w:rsidRPr="00D95BE7">
        <w:rPr>
          <w:rFonts w:ascii="Garamond" w:hAnsi="Garamond" w:cs="Times New Roman"/>
          <w:b/>
          <w:sz w:val="24"/>
          <w:szCs w:val="24"/>
        </w:rPr>
        <w:t xml:space="preserve">, </w:t>
      </w:r>
    </w:p>
    <w:p w:rsidR="00F00588" w:rsidRDefault="00F00588" w:rsidP="00F00588">
      <w:pPr>
        <w:ind w:left="-142"/>
        <w:jc w:val="center"/>
      </w:pPr>
      <w:r w:rsidRPr="00D95BE7">
        <w:rPr>
          <w:rFonts w:ascii="Garamond" w:hAnsi="Garamond" w:cs="Times New Roman"/>
          <w:b/>
          <w:sz w:val="24"/>
          <w:szCs w:val="24"/>
        </w:rPr>
        <w:t xml:space="preserve">adottato con </w:t>
      </w:r>
      <w:r>
        <w:rPr>
          <w:rFonts w:ascii="Garamond" w:hAnsi="Garamond" w:cs="Times New Roman"/>
          <w:b/>
          <w:sz w:val="24"/>
          <w:szCs w:val="24"/>
        </w:rPr>
        <w:t>decreto n. 120</w:t>
      </w:r>
      <w:r w:rsidRPr="00D95BE7">
        <w:rPr>
          <w:rFonts w:ascii="Garamond" w:hAnsi="Garamond" w:cs="Times New Roman"/>
          <w:b/>
          <w:sz w:val="24"/>
          <w:szCs w:val="24"/>
        </w:rPr>
        <w:t xml:space="preserve"> del 3</w:t>
      </w:r>
      <w:r>
        <w:rPr>
          <w:rFonts w:ascii="Garamond" w:hAnsi="Garamond" w:cs="Times New Roman"/>
          <w:b/>
          <w:sz w:val="24"/>
          <w:szCs w:val="24"/>
        </w:rPr>
        <w:t>1 marzo 2021 de</w:t>
      </w:r>
      <w:r w:rsidRPr="00D95BE7">
        <w:rPr>
          <w:rFonts w:ascii="Garamond" w:hAnsi="Garamond" w:cs="Times New Roman"/>
          <w:b/>
          <w:sz w:val="24"/>
          <w:szCs w:val="24"/>
        </w:rPr>
        <w:t>l Pr</w:t>
      </w:r>
      <w:r>
        <w:rPr>
          <w:rFonts w:ascii="Garamond" w:hAnsi="Garamond" w:cs="Times New Roman"/>
          <w:b/>
          <w:sz w:val="24"/>
          <w:szCs w:val="24"/>
        </w:rPr>
        <w:t>esidente Aggiunto del Consiglio di Stato</w:t>
      </w:r>
    </w:p>
    <w:p w:rsidR="00F00588" w:rsidRDefault="00F00588" w:rsidP="00F00588">
      <w:pPr>
        <w:autoSpaceDE w:val="0"/>
        <w:autoSpaceDN w:val="0"/>
        <w:adjustRightInd w:val="0"/>
        <w:jc w:val="center"/>
        <w:rPr>
          <w:rFonts w:ascii="Garamond" w:hAnsi="Garamond" w:cs="Times New Roman"/>
          <w:b/>
          <w:sz w:val="24"/>
          <w:szCs w:val="24"/>
        </w:rPr>
      </w:pPr>
    </w:p>
    <w:p w:rsidR="00F00588" w:rsidRDefault="00F00588" w:rsidP="00F00588">
      <w:pPr>
        <w:autoSpaceDE w:val="0"/>
        <w:autoSpaceDN w:val="0"/>
        <w:adjustRightInd w:val="0"/>
        <w:jc w:val="center"/>
        <w:rPr>
          <w:rFonts w:ascii="Garamond" w:hAnsi="Garamond" w:cs="Times New Roman"/>
          <w:b/>
          <w:sz w:val="24"/>
          <w:szCs w:val="24"/>
        </w:rPr>
      </w:pPr>
    </w:p>
    <w:p w:rsidR="00F00588" w:rsidRPr="00835945" w:rsidRDefault="00F00588" w:rsidP="00F00588">
      <w:pPr>
        <w:autoSpaceDE w:val="0"/>
        <w:autoSpaceDN w:val="0"/>
        <w:adjustRightInd w:val="0"/>
        <w:jc w:val="center"/>
        <w:rPr>
          <w:rFonts w:ascii="Times-Bold" w:hAnsi="Times-Bold" w:cs="Times-Bold"/>
          <w:b/>
          <w:bCs/>
          <w:sz w:val="23"/>
          <w:szCs w:val="23"/>
        </w:rPr>
      </w:pPr>
    </w:p>
    <w:p w:rsidR="00F00588" w:rsidRPr="008E0AA9" w:rsidRDefault="00F00588" w:rsidP="00F00588">
      <w:pPr>
        <w:autoSpaceDE w:val="0"/>
        <w:autoSpaceDN w:val="0"/>
        <w:adjustRightInd w:val="0"/>
        <w:spacing w:after="120" w:line="360" w:lineRule="auto"/>
        <w:jc w:val="both"/>
        <w:rPr>
          <w:rFonts w:ascii="Garamond" w:eastAsia="Times New Roman" w:hAnsi="Garamond" w:cs="Times New Roman"/>
          <w:sz w:val="24"/>
          <w:szCs w:val="24"/>
        </w:rPr>
      </w:pPr>
      <w:r w:rsidRPr="008E0AA9">
        <w:rPr>
          <w:rFonts w:ascii="Garamond" w:eastAsia="Times New Roman" w:hAnsi="Garamond" w:cs="Times New Roman"/>
          <w:sz w:val="24"/>
          <w:szCs w:val="24"/>
        </w:rPr>
        <w:t>Il/La sottoscritto/a</w:t>
      </w:r>
      <w:r>
        <w:rPr>
          <w:rFonts w:ascii="Garamond" w:eastAsia="Times New Roman" w:hAnsi="Garamond" w:cs="Times New Roman"/>
          <w:sz w:val="24"/>
          <w:szCs w:val="24"/>
        </w:rPr>
        <w:t xml:space="preserve"> </w:t>
      </w:r>
      <w:r w:rsidRPr="008E0AA9">
        <w:rPr>
          <w:rFonts w:ascii="Garamond" w:eastAsia="Times New Roman" w:hAnsi="Garamond" w:cs="Times New Roman"/>
          <w:sz w:val="24"/>
          <w:szCs w:val="24"/>
        </w:rPr>
        <w:t xml:space="preserve">___________________________ nato/a </w:t>
      </w:r>
      <w:proofErr w:type="spellStart"/>
      <w:r w:rsidRPr="008E0AA9">
        <w:rPr>
          <w:rFonts w:ascii="Garamond" w:eastAsia="Times New Roman" w:hAnsi="Garamond" w:cs="Times New Roman"/>
          <w:sz w:val="24"/>
          <w:szCs w:val="24"/>
        </w:rPr>
        <w:t>a</w:t>
      </w:r>
      <w:proofErr w:type="spellEnd"/>
      <w:r w:rsidRPr="008E0AA9">
        <w:rPr>
          <w:rFonts w:ascii="Garamond" w:eastAsia="Times New Roman" w:hAnsi="Garamond" w:cs="Times New Roman"/>
          <w:sz w:val="24"/>
          <w:szCs w:val="24"/>
        </w:rPr>
        <w:t xml:space="preserve"> _______________________il</w:t>
      </w:r>
      <w:r>
        <w:rPr>
          <w:rFonts w:ascii="Garamond" w:eastAsia="Times New Roman" w:hAnsi="Garamond" w:cs="Times New Roman"/>
          <w:sz w:val="24"/>
          <w:szCs w:val="24"/>
        </w:rPr>
        <w:t xml:space="preserve"> </w:t>
      </w:r>
      <w:r w:rsidRPr="008E0AA9">
        <w:rPr>
          <w:rFonts w:ascii="Garamond" w:eastAsia="Times New Roman" w:hAnsi="Garamond" w:cs="Times New Roman"/>
          <w:sz w:val="24"/>
          <w:szCs w:val="24"/>
        </w:rPr>
        <w:t>__/___/___,</w:t>
      </w:r>
      <w:r>
        <w:rPr>
          <w:rFonts w:ascii="Garamond" w:eastAsia="Times New Roman" w:hAnsi="Garamond" w:cs="Times New Roman"/>
          <w:sz w:val="24"/>
          <w:szCs w:val="24"/>
        </w:rPr>
        <w:t xml:space="preserve"> </w:t>
      </w:r>
      <w:r w:rsidRPr="008E0AA9">
        <w:rPr>
          <w:rFonts w:ascii="Garamond" w:eastAsia="Times New Roman" w:hAnsi="Garamond" w:cs="Times New Roman"/>
          <w:sz w:val="24"/>
          <w:szCs w:val="24"/>
        </w:rPr>
        <w:t>residente in ___________</w:t>
      </w:r>
      <w:r>
        <w:rPr>
          <w:rFonts w:ascii="Garamond" w:eastAsia="Times New Roman" w:hAnsi="Garamond" w:cs="Times New Roman"/>
          <w:sz w:val="24"/>
          <w:szCs w:val="24"/>
        </w:rPr>
        <w:t>_________</w:t>
      </w:r>
      <w:r w:rsidRPr="008E0AA9">
        <w:rPr>
          <w:rFonts w:ascii="Garamond" w:eastAsia="Times New Roman" w:hAnsi="Garamond" w:cs="Times New Roman"/>
          <w:sz w:val="24"/>
          <w:szCs w:val="24"/>
        </w:rPr>
        <w:t>via ________________________codice fiscale _____________, in qualità di</w:t>
      </w:r>
      <w:r>
        <w:rPr>
          <w:rFonts w:ascii="Garamond" w:eastAsia="Times New Roman" w:hAnsi="Garamond" w:cs="Times New Roman"/>
          <w:sz w:val="24"/>
          <w:szCs w:val="24"/>
        </w:rPr>
        <w:t xml:space="preserve"> </w:t>
      </w:r>
      <w:r w:rsidRPr="008E0AA9">
        <w:rPr>
          <w:rFonts w:ascii="Garamond" w:eastAsia="Times New Roman" w:hAnsi="Garamond" w:cs="Times New Roman"/>
          <w:sz w:val="24"/>
          <w:szCs w:val="24"/>
        </w:rPr>
        <w:t>__________________________ dell’impresa [</w:t>
      </w:r>
      <w:r w:rsidRPr="008E0AA9">
        <w:rPr>
          <w:rFonts w:ascii="Garamond" w:eastAsia="Times New Roman" w:hAnsi="Garamond" w:cs="Times New Roman"/>
          <w:i/>
          <w:sz w:val="24"/>
          <w:szCs w:val="24"/>
        </w:rPr>
        <w:t>indicare ragione sociale</w:t>
      </w:r>
      <w:r w:rsidRPr="008E0AA9">
        <w:rPr>
          <w:rFonts w:ascii="Garamond" w:eastAsia="Times New Roman" w:hAnsi="Garamond" w:cs="Times New Roman"/>
          <w:sz w:val="24"/>
          <w:szCs w:val="24"/>
        </w:rPr>
        <w:t>]</w:t>
      </w:r>
      <w:r>
        <w:rPr>
          <w:rFonts w:ascii="Garamond" w:eastAsia="Times New Roman" w:hAnsi="Garamond" w:cs="Times New Roman"/>
          <w:sz w:val="24"/>
          <w:szCs w:val="24"/>
        </w:rPr>
        <w:t xml:space="preserve"> </w:t>
      </w:r>
      <w:r w:rsidRPr="008E0AA9">
        <w:rPr>
          <w:rFonts w:ascii="Garamond" w:eastAsia="Times New Roman" w:hAnsi="Garamond" w:cs="Times New Roman"/>
          <w:sz w:val="24"/>
          <w:szCs w:val="24"/>
        </w:rPr>
        <w:t>___________________</w:t>
      </w:r>
      <w:r>
        <w:rPr>
          <w:rFonts w:ascii="Garamond" w:eastAsia="Times New Roman" w:hAnsi="Garamond" w:cs="Times New Roman"/>
          <w:sz w:val="24"/>
          <w:szCs w:val="24"/>
        </w:rPr>
        <w:t xml:space="preserve"> </w:t>
      </w:r>
      <w:r w:rsidRPr="008E0AA9">
        <w:rPr>
          <w:rFonts w:ascii="Garamond" w:eastAsia="Times New Roman" w:hAnsi="Garamond" w:cs="Times New Roman"/>
          <w:sz w:val="24"/>
          <w:szCs w:val="24"/>
        </w:rPr>
        <w:t>con sede</w:t>
      </w:r>
      <w:r>
        <w:rPr>
          <w:rFonts w:ascii="Garamond" w:eastAsia="Times New Roman" w:hAnsi="Garamond" w:cs="Times New Roman"/>
          <w:sz w:val="24"/>
          <w:szCs w:val="24"/>
        </w:rPr>
        <w:t xml:space="preserve"> </w:t>
      </w:r>
      <w:r w:rsidRPr="008E0AA9">
        <w:rPr>
          <w:rFonts w:ascii="Garamond" w:eastAsia="Times New Roman" w:hAnsi="Garamond" w:cs="Times New Roman"/>
          <w:sz w:val="24"/>
          <w:szCs w:val="24"/>
        </w:rPr>
        <w:t>legale in ________________, CAP ___________via _______________ n. ________, codice fiscale e</w:t>
      </w:r>
      <w:r>
        <w:rPr>
          <w:rFonts w:ascii="Garamond" w:eastAsia="Times New Roman" w:hAnsi="Garamond" w:cs="Times New Roman"/>
          <w:sz w:val="24"/>
          <w:szCs w:val="24"/>
        </w:rPr>
        <w:t xml:space="preserve"> </w:t>
      </w:r>
      <w:r w:rsidRPr="008E0AA9">
        <w:rPr>
          <w:rFonts w:ascii="Garamond" w:eastAsia="Times New Roman" w:hAnsi="Garamond" w:cs="Times New Roman"/>
          <w:sz w:val="24"/>
          <w:szCs w:val="24"/>
        </w:rPr>
        <w:t xml:space="preserve">partita IVA n. ____________________________, iscritta nel registro delle imprese tenuto presso la Camera di Commercio di _______________________, partecipante alla procedura di gara in oggetto indicata, ai sensi degli articoli 46 e 47 del D.P.R. n. </w:t>
      </w:r>
      <w:r>
        <w:rPr>
          <w:rFonts w:ascii="Garamond" w:eastAsia="Times New Roman" w:hAnsi="Garamond" w:cs="Times New Roman"/>
          <w:sz w:val="24"/>
          <w:szCs w:val="24"/>
        </w:rPr>
        <w:t>4</w:t>
      </w:r>
      <w:r w:rsidRPr="008E0AA9">
        <w:rPr>
          <w:rFonts w:ascii="Garamond" w:eastAsia="Times New Roman" w:hAnsi="Garamond" w:cs="Times New Roman"/>
          <w:sz w:val="24"/>
          <w:szCs w:val="24"/>
        </w:rPr>
        <w:t>45/2000, consapevole delle sanzioni penali previste dall'articolo 76 del succitato D.P.R. 445/2000, per le ipotesi di falsità in atti e dichiarazioni mendaci ivi indicate</w:t>
      </w:r>
    </w:p>
    <w:p w:rsidR="00F00588" w:rsidRDefault="00F00588" w:rsidP="00F00588">
      <w:pPr>
        <w:autoSpaceDE w:val="0"/>
        <w:autoSpaceDN w:val="0"/>
        <w:adjustRightInd w:val="0"/>
        <w:jc w:val="center"/>
        <w:rPr>
          <w:rFonts w:ascii="Garamond" w:eastAsia="Times New Roman" w:hAnsi="Garamond" w:cs="Times New Roman"/>
          <w:b/>
          <w:sz w:val="24"/>
          <w:szCs w:val="24"/>
        </w:rPr>
      </w:pPr>
      <w:r w:rsidRPr="008E0AA9">
        <w:rPr>
          <w:rFonts w:ascii="Garamond" w:eastAsia="Times New Roman" w:hAnsi="Garamond" w:cs="Times New Roman"/>
          <w:b/>
          <w:sz w:val="24"/>
          <w:szCs w:val="24"/>
        </w:rPr>
        <w:t>DICHIARA</w:t>
      </w:r>
    </w:p>
    <w:p w:rsidR="00F00588" w:rsidRPr="008E0AA9" w:rsidRDefault="00F00588" w:rsidP="00F00588">
      <w:pPr>
        <w:autoSpaceDE w:val="0"/>
        <w:autoSpaceDN w:val="0"/>
        <w:adjustRightInd w:val="0"/>
        <w:jc w:val="center"/>
        <w:rPr>
          <w:rFonts w:ascii="Garamond" w:eastAsia="Times New Roman" w:hAnsi="Garamond" w:cs="Times New Roman"/>
          <w:b/>
          <w:sz w:val="24"/>
          <w:szCs w:val="24"/>
        </w:rPr>
      </w:pPr>
    </w:p>
    <w:p w:rsidR="00F00588" w:rsidRDefault="00F00588" w:rsidP="00F00588">
      <w:pPr>
        <w:autoSpaceDE w:val="0"/>
        <w:autoSpaceDN w:val="0"/>
        <w:adjustRightInd w:val="0"/>
        <w:jc w:val="both"/>
        <w:rPr>
          <w:rFonts w:ascii="Garamond" w:eastAsia="Times New Roman" w:hAnsi="Garamond" w:cs="Times New Roman"/>
          <w:sz w:val="24"/>
          <w:szCs w:val="24"/>
        </w:rPr>
      </w:pPr>
      <w:r w:rsidRPr="008E0AA9">
        <w:rPr>
          <w:rFonts w:ascii="Garamond" w:eastAsia="Times New Roman" w:hAnsi="Garamond" w:cs="Times New Roman"/>
          <w:sz w:val="24"/>
          <w:szCs w:val="24"/>
        </w:rPr>
        <w:t xml:space="preserve">di accettare espressamente e senza riserve le condizioni tutte del Patto di integrità fra aggiudicatario e stazione appaltante, in conformità </w:t>
      </w:r>
      <w:r>
        <w:rPr>
          <w:rFonts w:ascii="Garamond" w:eastAsia="Times New Roman" w:hAnsi="Garamond" w:cs="Times New Roman"/>
          <w:sz w:val="24"/>
          <w:szCs w:val="24"/>
        </w:rPr>
        <w:t>alle prescrizioni</w:t>
      </w:r>
      <w:r w:rsidRPr="008E0AA9">
        <w:rPr>
          <w:rFonts w:ascii="Garamond" w:eastAsia="Times New Roman" w:hAnsi="Garamond" w:cs="Times New Roman"/>
          <w:sz w:val="24"/>
          <w:szCs w:val="24"/>
        </w:rPr>
        <w:t xml:space="preserve"> sotto </w:t>
      </w:r>
      <w:r>
        <w:rPr>
          <w:rFonts w:ascii="Garamond" w:eastAsia="Times New Roman" w:hAnsi="Garamond" w:cs="Times New Roman"/>
          <w:sz w:val="24"/>
          <w:szCs w:val="24"/>
        </w:rPr>
        <w:t>riportate</w:t>
      </w:r>
      <w:r w:rsidRPr="008E0AA9">
        <w:rPr>
          <w:rFonts w:ascii="Garamond" w:eastAsia="Times New Roman" w:hAnsi="Garamond" w:cs="Times New Roman"/>
          <w:sz w:val="24"/>
          <w:szCs w:val="24"/>
        </w:rPr>
        <w:t>.</w:t>
      </w:r>
      <w:r w:rsidRPr="00036A96">
        <w:rPr>
          <w:rFonts w:ascii="Garamond" w:eastAsia="Times New Roman" w:hAnsi="Garamond" w:cs="Times New Roman"/>
          <w:sz w:val="24"/>
          <w:szCs w:val="24"/>
        </w:rPr>
        <w:t xml:space="preserve"> </w:t>
      </w:r>
    </w:p>
    <w:p w:rsidR="00F00588" w:rsidRDefault="00F00588" w:rsidP="00F00588">
      <w:pPr>
        <w:autoSpaceDE w:val="0"/>
        <w:autoSpaceDN w:val="0"/>
        <w:adjustRightInd w:val="0"/>
        <w:rPr>
          <w:rFonts w:ascii="Garamond" w:hAnsi="Garamond" w:cs="Times New Roman"/>
          <w:b/>
          <w:sz w:val="24"/>
          <w:szCs w:val="24"/>
          <w:u w:val="single"/>
        </w:rPr>
      </w:pPr>
    </w:p>
    <w:p w:rsidR="00F00588" w:rsidRPr="00F03B93" w:rsidRDefault="00F00588" w:rsidP="00F00588">
      <w:pPr>
        <w:autoSpaceDE w:val="0"/>
        <w:autoSpaceDN w:val="0"/>
        <w:adjustRightInd w:val="0"/>
        <w:jc w:val="center"/>
        <w:rPr>
          <w:rFonts w:ascii="Garamond" w:eastAsia="Times New Roman" w:hAnsi="Garamond" w:cs="Times New Roman"/>
          <w:i/>
          <w:sz w:val="24"/>
          <w:szCs w:val="24"/>
        </w:rPr>
      </w:pPr>
      <w:r w:rsidRPr="00F03B93">
        <w:rPr>
          <w:rFonts w:ascii="Garamond" w:eastAsia="Times New Roman" w:hAnsi="Garamond" w:cs="Times New Roman"/>
          <w:i/>
          <w:sz w:val="24"/>
          <w:szCs w:val="24"/>
        </w:rPr>
        <w:t>ART. 1</w:t>
      </w:r>
    </w:p>
    <w:p w:rsidR="00F00588" w:rsidRPr="00F03B93" w:rsidRDefault="00F00588" w:rsidP="00F00588">
      <w:pPr>
        <w:autoSpaceDE w:val="0"/>
        <w:autoSpaceDN w:val="0"/>
        <w:adjustRightInd w:val="0"/>
        <w:jc w:val="both"/>
        <w:rPr>
          <w:rFonts w:ascii="Garamond" w:eastAsia="Times New Roman" w:hAnsi="Garamond" w:cs="Times New Roman"/>
          <w:i/>
          <w:sz w:val="24"/>
          <w:szCs w:val="24"/>
        </w:rPr>
      </w:pPr>
      <w:r>
        <w:rPr>
          <w:rFonts w:ascii="Garamond" w:eastAsia="Times New Roman" w:hAnsi="Garamond" w:cs="Times New Roman"/>
          <w:i/>
          <w:sz w:val="24"/>
          <w:szCs w:val="24"/>
        </w:rPr>
        <w:t>Il presente P</w:t>
      </w:r>
      <w:r w:rsidRPr="00F03B93">
        <w:rPr>
          <w:rFonts w:ascii="Garamond" w:eastAsia="Times New Roman" w:hAnsi="Garamond" w:cs="Times New Roman"/>
          <w:i/>
          <w:sz w:val="24"/>
          <w:szCs w:val="24"/>
        </w:rPr>
        <w:t xml:space="preserve">atto di integrità costituisce parte integrante di qualsiasi contratto in cui è parte la Giustizia </w:t>
      </w:r>
      <w:r>
        <w:rPr>
          <w:rFonts w:ascii="Garamond" w:eastAsia="Times New Roman" w:hAnsi="Garamond" w:cs="Times New Roman"/>
          <w:i/>
          <w:sz w:val="24"/>
          <w:szCs w:val="24"/>
        </w:rPr>
        <w:t>a</w:t>
      </w:r>
      <w:r w:rsidRPr="00F03B93">
        <w:rPr>
          <w:rFonts w:ascii="Garamond" w:eastAsia="Times New Roman" w:hAnsi="Garamond" w:cs="Times New Roman"/>
          <w:i/>
          <w:sz w:val="24"/>
          <w:szCs w:val="24"/>
        </w:rPr>
        <w:t>mministrativa; deve essere obbligatoriamente sottoscritto e presentato insieme all'offerta dal titolare o rappresentante legale del soggetto concorrente; esso stabilisce la formale obbligazione della società, ai fini della partecipazione alla gara in oggetto, e la stessa si impegna:</w:t>
      </w:r>
    </w:p>
    <w:p w:rsidR="00F00588" w:rsidRPr="00F03B93" w:rsidRDefault="00F00588" w:rsidP="00F00588">
      <w:pPr>
        <w:pStyle w:val="Paragrafoelenco"/>
        <w:widowControl/>
        <w:numPr>
          <w:ilvl w:val="0"/>
          <w:numId w:val="23"/>
        </w:numPr>
        <w:autoSpaceDE w:val="0"/>
        <w:autoSpaceDN w:val="0"/>
        <w:adjustRightInd w:val="0"/>
        <w:ind w:left="426" w:hanging="426"/>
        <w:contextualSpacing/>
        <w:jc w:val="both"/>
        <w:rPr>
          <w:rFonts w:ascii="Garamond" w:eastAsia="Times New Roman" w:hAnsi="Garamond" w:cs="Times New Roman"/>
          <w:i/>
          <w:sz w:val="24"/>
          <w:szCs w:val="24"/>
        </w:rPr>
      </w:pPr>
      <w:r w:rsidRPr="00F03B93">
        <w:rPr>
          <w:rFonts w:ascii="Garamond" w:eastAsia="Times New Roman" w:hAnsi="Garamond" w:cs="Times New Roman"/>
          <w:i/>
          <w:sz w:val="24"/>
          <w:szCs w:val="24"/>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w:t>
      </w:r>
      <w:r>
        <w:rPr>
          <w:rFonts w:ascii="Garamond" w:eastAsia="Times New Roman" w:hAnsi="Garamond" w:cs="Times New Roman"/>
          <w:i/>
          <w:sz w:val="24"/>
          <w:szCs w:val="24"/>
        </w:rPr>
        <w:t xml:space="preserve"> </w:t>
      </w:r>
      <w:r w:rsidRPr="00F03B93">
        <w:rPr>
          <w:rFonts w:ascii="Garamond" w:eastAsia="Times New Roman" w:hAnsi="Garamond" w:cs="Times New Roman"/>
          <w:i/>
          <w:sz w:val="24"/>
          <w:szCs w:val="24"/>
        </w:rPr>
        <w:t>fine di distorcere la relativa corretta esecuzione;</w:t>
      </w:r>
    </w:p>
    <w:p w:rsidR="00F00588" w:rsidRPr="00F03B93" w:rsidRDefault="00F00588" w:rsidP="00F00588">
      <w:pPr>
        <w:pStyle w:val="Paragrafoelenco"/>
        <w:widowControl/>
        <w:numPr>
          <w:ilvl w:val="0"/>
          <w:numId w:val="23"/>
        </w:numPr>
        <w:autoSpaceDE w:val="0"/>
        <w:autoSpaceDN w:val="0"/>
        <w:adjustRightInd w:val="0"/>
        <w:ind w:left="426" w:hanging="426"/>
        <w:contextualSpacing/>
        <w:jc w:val="both"/>
        <w:rPr>
          <w:rFonts w:ascii="Garamond" w:eastAsia="Times New Roman" w:hAnsi="Garamond" w:cs="Times New Roman"/>
          <w:i/>
          <w:sz w:val="24"/>
          <w:szCs w:val="24"/>
        </w:rPr>
      </w:pPr>
      <w:r w:rsidRPr="00F03B93">
        <w:rPr>
          <w:rFonts w:ascii="Garamond" w:eastAsia="Times New Roman" w:hAnsi="Garamond" w:cs="Times New Roman"/>
          <w:i/>
          <w:sz w:val="24"/>
          <w:szCs w:val="24"/>
        </w:rPr>
        <w:t>a segnalare all’amministrazione qualsiasi tentativo di turbativa, irregolarità o distorsione nelle fasi di svolgimento della gara e/o durante l’esecuzione dei contratti da parte di ogni interessato o</w:t>
      </w:r>
      <w:r>
        <w:rPr>
          <w:rFonts w:ascii="Garamond" w:eastAsia="Times New Roman" w:hAnsi="Garamond" w:cs="Times New Roman"/>
          <w:i/>
          <w:sz w:val="24"/>
          <w:szCs w:val="24"/>
        </w:rPr>
        <w:t xml:space="preserve"> </w:t>
      </w:r>
      <w:r w:rsidRPr="00F03B93">
        <w:rPr>
          <w:rFonts w:ascii="Garamond" w:eastAsia="Times New Roman" w:hAnsi="Garamond" w:cs="Times New Roman"/>
          <w:i/>
          <w:sz w:val="24"/>
          <w:szCs w:val="24"/>
        </w:rPr>
        <w:t>addetto o chiunque possa influenzare le decisioni relative alla gara in oggetto;</w:t>
      </w:r>
    </w:p>
    <w:p w:rsidR="00F00588" w:rsidRPr="00F03B93" w:rsidRDefault="00F00588" w:rsidP="00F00588">
      <w:pPr>
        <w:pStyle w:val="Paragrafoelenco"/>
        <w:widowControl/>
        <w:numPr>
          <w:ilvl w:val="0"/>
          <w:numId w:val="23"/>
        </w:numPr>
        <w:autoSpaceDE w:val="0"/>
        <w:autoSpaceDN w:val="0"/>
        <w:adjustRightInd w:val="0"/>
        <w:ind w:left="426" w:hanging="426"/>
        <w:contextualSpacing/>
        <w:jc w:val="both"/>
        <w:rPr>
          <w:rFonts w:ascii="Garamond" w:eastAsia="Times New Roman" w:hAnsi="Garamond" w:cs="Times New Roman"/>
          <w:i/>
          <w:sz w:val="24"/>
          <w:szCs w:val="24"/>
        </w:rPr>
      </w:pPr>
      <w:r w:rsidRPr="00F03B93">
        <w:rPr>
          <w:rFonts w:ascii="Garamond" w:eastAsia="Times New Roman" w:hAnsi="Garamond" w:cs="Times New Roman"/>
          <w:i/>
          <w:sz w:val="24"/>
          <w:szCs w:val="24"/>
        </w:rPr>
        <w:t>ad assicurare di non trovarsi in situazioni di controllo o di collegamento (formale e/o sostanziale) con altri concorrenti e che non si è accordata e non si accorderà con altri partecipanti alla</w:t>
      </w:r>
      <w:r>
        <w:rPr>
          <w:rFonts w:ascii="Garamond" w:eastAsia="Times New Roman" w:hAnsi="Garamond" w:cs="Times New Roman"/>
          <w:i/>
          <w:sz w:val="24"/>
          <w:szCs w:val="24"/>
        </w:rPr>
        <w:t xml:space="preserve"> </w:t>
      </w:r>
      <w:r w:rsidRPr="00F03B93">
        <w:rPr>
          <w:rFonts w:ascii="Garamond" w:eastAsia="Times New Roman" w:hAnsi="Garamond" w:cs="Times New Roman"/>
          <w:i/>
          <w:sz w:val="24"/>
          <w:szCs w:val="24"/>
        </w:rPr>
        <w:t xml:space="preserve">procedura di gara; </w:t>
      </w:r>
    </w:p>
    <w:p w:rsidR="00F00588" w:rsidRPr="00F03B93" w:rsidRDefault="00F00588" w:rsidP="00F00588">
      <w:pPr>
        <w:pStyle w:val="Paragrafoelenco"/>
        <w:widowControl/>
        <w:numPr>
          <w:ilvl w:val="0"/>
          <w:numId w:val="23"/>
        </w:numPr>
        <w:autoSpaceDE w:val="0"/>
        <w:autoSpaceDN w:val="0"/>
        <w:adjustRightInd w:val="0"/>
        <w:ind w:left="426" w:hanging="426"/>
        <w:contextualSpacing/>
        <w:jc w:val="both"/>
        <w:rPr>
          <w:rFonts w:ascii="Garamond" w:eastAsia="Times New Roman" w:hAnsi="Garamond" w:cs="Times New Roman"/>
          <w:i/>
          <w:sz w:val="24"/>
          <w:szCs w:val="24"/>
        </w:rPr>
      </w:pPr>
      <w:r w:rsidRPr="00F03B93">
        <w:rPr>
          <w:rFonts w:ascii="Garamond" w:eastAsia="Times New Roman" w:hAnsi="Garamond" w:cs="Times New Roman"/>
          <w:i/>
          <w:sz w:val="24"/>
          <w:szCs w:val="24"/>
        </w:rPr>
        <w:t xml:space="preserve">a rendere noti, </w:t>
      </w:r>
      <w:r>
        <w:rPr>
          <w:rFonts w:ascii="Garamond" w:eastAsia="Times New Roman" w:hAnsi="Garamond" w:cs="Times New Roman"/>
          <w:i/>
          <w:sz w:val="24"/>
          <w:szCs w:val="24"/>
        </w:rPr>
        <w:t>su richiesta dell'a</w:t>
      </w:r>
      <w:r w:rsidRPr="00F03B93">
        <w:rPr>
          <w:rFonts w:ascii="Garamond" w:eastAsia="Times New Roman" w:hAnsi="Garamond" w:cs="Times New Roman"/>
          <w:i/>
          <w:sz w:val="24"/>
          <w:szCs w:val="24"/>
        </w:rPr>
        <w:t>mministrazione, tutti i pagamenti eseguiti e riguardanti il contratto eventualmente assegnato a seguito della gara in oggetto inclusi quelli eseguiti a favore di intermediari e consulenti;</w:t>
      </w:r>
    </w:p>
    <w:p w:rsidR="00F00588" w:rsidRPr="00F03B93" w:rsidRDefault="00F00588" w:rsidP="00F00588">
      <w:pPr>
        <w:pStyle w:val="Paragrafoelenco"/>
        <w:widowControl/>
        <w:numPr>
          <w:ilvl w:val="0"/>
          <w:numId w:val="23"/>
        </w:numPr>
        <w:autoSpaceDE w:val="0"/>
        <w:autoSpaceDN w:val="0"/>
        <w:adjustRightInd w:val="0"/>
        <w:ind w:left="426" w:hanging="426"/>
        <w:contextualSpacing/>
        <w:jc w:val="both"/>
        <w:rPr>
          <w:rFonts w:ascii="Garamond" w:eastAsia="Times New Roman" w:hAnsi="Garamond" w:cs="Times New Roman"/>
          <w:i/>
          <w:sz w:val="24"/>
          <w:szCs w:val="24"/>
        </w:rPr>
      </w:pPr>
      <w:r>
        <w:rPr>
          <w:rFonts w:ascii="Garamond" w:eastAsia="Times New Roman" w:hAnsi="Garamond" w:cs="Times New Roman"/>
          <w:i/>
          <w:sz w:val="24"/>
          <w:szCs w:val="24"/>
        </w:rPr>
        <w:t>a</w:t>
      </w:r>
      <w:r w:rsidRPr="00F03B93">
        <w:rPr>
          <w:rFonts w:ascii="Garamond" w:eastAsia="Times New Roman" w:hAnsi="Garamond" w:cs="Times New Roman"/>
          <w:i/>
          <w:sz w:val="24"/>
          <w:szCs w:val="24"/>
        </w:rPr>
        <w:t xml:space="preserve"> conoscere ed acce</w:t>
      </w:r>
      <w:r>
        <w:rPr>
          <w:rFonts w:ascii="Garamond" w:eastAsia="Times New Roman" w:hAnsi="Garamond" w:cs="Times New Roman"/>
          <w:i/>
          <w:sz w:val="24"/>
          <w:szCs w:val="24"/>
        </w:rPr>
        <w:t>ttare che il presente Patto di i</w:t>
      </w:r>
      <w:r w:rsidRPr="00F03B93">
        <w:rPr>
          <w:rFonts w:ascii="Garamond" w:eastAsia="Times New Roman" w:hAnsi="Garamond" w:cs="Times New Roman"/>
          <w:i/>
          <w:sz w:val="24"/>
          <w:szCs w:val="24"/>
        </w:rPr>
        <w:t>ntegrità e le relative sanzioni applicabili resteranno in vigore sino alla completa esecuzione del contratto assegnato a seguito della gara in oggetto;</w:t>
      </w:r>
    </w:p>
    <w:p w:rsidR="00F00588" w:rsidRPr="00F03B93" w:rsidRDefault="00F00588" w:rsidP="00F00588">
      <w:pPr>
        <w:pStyle w:val="Paragrafoelenco"/>
        <w:widowControl/>
        <w:numPr>
          <w:ilvl w:val="0"/>
          <w:numId w:val="23"/>
        </w:numPr>
        <w:autoSpaceDE w:val="0"/>
        <w:autoSpaceDN w:val="0"/>
        <w:adjustRightInd w:val="0"/>
        <w:ind w:left="426" w:hanging="426"/>
        <w:contextualSpacing/>
        <w:jc w:val="both"/>
        <w:rPr>
          <w:rFonts w:ascii="Garamond" w:eastAsia="Times New Roman" w:hAnsi="Garamond" w:cs="Times New Roman"/>
          <w:i/>
          <w:sz w:val="24"/>
          <w:szCs w:val="24"/>
        </w:rPr>
      </w:pPr>
      <w:r>
        <w:rPr>
          <w:rFonts w:ascii="Garamond" w:eastAsia="Times New Roman" w:hAnsi="Garamond" w:cs="Times New Roman"/>
          <w:i/>
          <w:sz w:val="24"/>
          <w:szCs w:val="24"/>
        </w:rPr>
        <w:t>a</w:t>
      </w:r>
      <w:r w:rsidRPr="00F03B93">
        <w:rPr>
          <w:rFonts w:ascii="Garamond" w:eastAsia="Times New Roman" w:hAnsi="Garamond" w:cs="Times New Roman"/>
          <w:i/>
          <w:sz w:val="24"/>
          <w:szCs w:val="24"/>
        </w:rPr>
        <w:t xml:space="preserve"> conoscere e</w:t>
      </w:r>
      <w:r>
        <w:rPr>
          <w:rFonts w:ascii="Garamond" w:eastAsia="Times New Roman" w:hAnsi="Garamond" w:cs="Times New Roman"/>
          <w:i/>
          <w:sz w:val="24"/>
          <w:szCs w:val="24"/>
        </w:rPr>
        <w:t>d</w:t>
      </w:r>
      <w:r w:rsidRPr="00F03B93">
        <w:rPr>
          <w:rFonts w:ascii="Garamond" w:eastAsia="Times New Roman" w:hAnsi="Garamond" w:cs="Times New Roman"/>
          <w:i/>
          <w:sz w:val="24"/>
          <w:szCs w:val="24"/>
        </w:rPr>
        <w:t xml:space="preserve"> accettare che ogni controversia relativa all'interpretazione ed esecuzione del </w:t>
      </w:r>
      <w:r>
        <w:rPr>
          <w:rFonts w:ascii="Garamond" w:eastAsia="Times New Roman" w:hAnsi="Garamond" w:cs="Times New Roman"/>
          <w:i/>
          <w:sz w:val="24"/>
          <w:szCs w:val="24"/>
        </w:rPr>
        <w:t>presente Patto d'integrità fra questa a</w:t>
      </w:r>
      <w:r w:rsidRPr="00F03B93">
        <w:rPr>
          <w:rFonts w:ascii="Garamond" w:eastAsia="Times New Roman" w:hAnsi="Garamond" w:cs="Times New Roman"/>
          <w:i/>
          <w:sz w:val="24"/>
          <w:szCs w:val="24"/>
        </w:rPr>
        <w:t xml:space="preserve">mministrazione e i concorrenti e tra gli stessi concorrenti </w:t>
      </w:r>
      <w:r>
        <w:rPr>
          <w:rFonts w:ascii="Garamond" w:eastAsia="Times New Roman" w:hAnsi="Garamond" w:cs="Times New Roman"/>
          <w:i/>
          <w:sz w:val="24"/>
          <w:szCs w:val="24"/>
        </w:rPr>
        <w:t>sarà risolta dall'Autorità g</w:t>
      </w:r>
      <w:r w:rsidRPr="00F03B93">
        <w:rPr>
          <w:rFonts w:ascii="Garamond" w:eastAsia="Times New Roman" w:hAnsi="Garamond" w:cs="Times New Roman"/>
          <w:i/>
          <w:sz w:val="24"/>
          <w:szCs w:val="24"/>
        </w:rPr>
        <w:t>iudiziaria competente;</w:t>
      </w:r>
    </w:p>
    <w:p w:rsidR="00F00588" w:rsidRPr="00F03B93" w:rsidRDefault="00F00588" w:rsidP="00F00588">
      <w:pPr>
        <w:pStyle w:val="Paragrafoelenco"/>
        <w:widowControl/>
        <w:numPr>
          <w:ilvl w:val="0"/>
          <w:numId w:val="23"/>
        </w:numPr>
        <w:autoSpaceDE w:val="0"/>
        <w:autoSpaceDN w:val="0"/>
        <w:adjustRightInd w:val="0"/>
        <w:ind w:left="426" w:hanging="426"/>
        <w:contextualSpacing/>
        <w:jc w:val="both"/>
        <w:rPr>
          <w:rFonts w:ascii="Garamond" w:eastAsia="Times New Roman" w:hAnsi="Garamond" w:cs="Times New Roman"/>
          <w:i/>
          <w:sz w:val="24"/>
          <w:szCs w:val="24"/>
        </w:rPr>
      </w:pPr>
      <w:r>
        <w:rPr>
          <w:rFonts w:ascii="Garamond" w:eastAsia="Times New Roman" w:hAnsi="Garamond" w:cs="Times New Roman"/>
          <w:i/>
          <w:sz w:val="24"/>
          <w:szCs w:val="24"/>
        </w:rPr>
        <w:t>a</w:t>
      </w:r>
      <w:r w:rsidRPr="00F03B93">
        <w:rPr>
          <w:rFonts w:ascii="Garamond" w:eastAsia="Times New Roman" w:hAnsi="Garamond" w:cs="Times New Roman"/>
          <w:i/>
          <w:sz w:val="24"/>
          <w:szCs w:val="24"/>
        </w:rPr>
        <w:t xml:space="preserve"> non intrattenere rapporti di lavoro o pro</w:t>
      </w:r>
      <w:r>
        <w:rPr>
          <w:rFonts w:ascii="Garamond" w:eastAsia="Times New Roman" w:hAnsi="Garamond" w:cs="Times New Roman"/>
          <w:i/>
          <w:sz w:val="24"/>
          <w:szCs w:val="24"/>
        </w:rPr>
        <w:t>fessionali con dipendenti dell'a</w:t>
      </w:r>
      <w:r w:rsidRPr="00F03B93">
        <w:rPr>
          <w:rFonts w:ascii="Garamond" w:eastAsia="Times New Roman" w:hAnsi="Garamond" w:cs="Times New Roman"/>
          <w:i/>
          <w:sz w:val="24"/>
          <w:szCs w:val="24"/>
        </w:rPr>
        <w:t>mministrazione</w:t>
      </w:r>
      <w:r>
        <w:rPr>
          <w:rFonts w:ascii="Garamond" w:eastAsia="Times New Roman" w:hAnsi="Garamond" w:cs="Times New Roman"/>
          <w:i/>
          <w:sz w:val="24"/>
          <w:szCs w:val="24"/>
        </w:rPr>
        <w:t>, anche</w:t>
      </w:r>
      <w:r w:rsidRPr="00F03B93">
        <w:rPr>
          <w:rFonts w:ascii="Garamond" w:eastAsia="Times New Roman" w:hAnsi="Garamond" w:cs="Times New Roman"/>
          <w:i/>
          <w:sz w:val="24"/>
          <w:szCs w:val="24"/>
        </w:rPr>
        <w:t xml:space="preserve"> cessati dal servizio che hanno esercitato poteri autoritativi o negoziali negli ultimi tre anni di lavoro;</w:t>
      </w:r>
    </w:p>
    <w:p w:rsidR="00F00588" w:rsidRPr="00F03B93" w:rsidRDefault="00F00588" w:rsidP="00F00588">
      <w:pPr>
        <w:pStyle w:val="Paragrafoelenco"/>
        <w:widowControl/>
        <w:numPr>
          <w:ilvl w:val="0"/>
          <w:numId w:val="23"/>
        </w:numPr>
        <w:autoSpaceDE w:val="0"/>
        <w:autoSpaceDN w:val="0"/>
        <w:adjustRightInd w:val="0"/>
        <w:ind w:left="426" w:hanging="426"/>
        <w:contextualSpacing/>
        <w:jc w:val="both"/>
        <w:rPr>
          <w:rFonts w:ascii="Garamond" w:eastAsia="Times New Roman" w:hAnsi="Garamond" w:cs="Times New Roman"/>
          <w:i/>
          <w:sz w:val="24"/>
          <w:szCs w:val="24"/>
        </w:rPr>
      </w:pPr>
      <w:r>
        <w:rPr>
          <w:rFonts w:ascii="Garamond" w:eastAsia="Times New Roman" w:hAnsi="Garamond" w:cs="Times New Roman"/>
          <w:i/>
          <w:sz w:val="24"/>
          <w:szCs w:val="24"/>
        </w:rPr>
        <w:t xml:space="preserve">a </w:t>
      </w:r>
      <w:r w:rsidRPr="00F03B93">
        <w:rPr>
          <w:rFonts w:ascii="Garamond" w:eastAsia="Times New Roman" w:hAnsi="Garamond" w:cs="Times New Roman"/>
          <w:i/>
          <w:sz w:val="24"/>
          <w:szCs w:val="24"/>
        </w:rPr>
        <w:t>conoscere e</w:t>
      </w:r>
      <w:r>
        <w:rPr>
          <w:rFonts w:ascii="Garamond" w:eastAsia="Times New Roman" w:hAnsi="Garamond" w:cs="Times New Roman"/>
          <w:i/>
          <w:sz w:val="24"/>
          <w:szCs w:val="24"/>
        </w:rPr>
        <w:t>d</w:t>
      </w:r>
      <w:r w:rsidRPr="00F03B93">
        <w:rPr>
          <w:rFonts w:ascii="Garamond" w:eastAsia="Times New Roman" w:hAnsi="Garamond" w:cs="Times New Roman"/>
          <w:i/>
          <w:sz w:val="24"/>
          <w:szCs w:val="24"/>
        </w:rPr>
        <w:t xml:space="preserve"> accettare che la presente dichiarazione costituisce parte integrante e sostanziale del contratto che si stipulerà tra le parti dopo l'avvenuta aggiudicazione definitiva</w:t>
      </w:r>
      <w:r>
        <w:rPr>
          <w:rFonts w:ascii="Garamond" w:eastAsia="Times New Roman" w:hAnsi="Garamond" w:cs="Times New Roman"/>
          <w:i/>
          <w:sz w:val="24"/>
          <w:szCs w:val="24"/>
        </w:rPr>
        <w:t xml:space="preserve">; </w:t>
      </w:r>
    </w:p>
    <w:p w:rsidR="00F00588" w:rsidRPr="00F03B93" w:rsidRDefault="00F00588" w:rsidP="00F00588">
      <w:pPr>
        <w:pStyle w:val="Paragrafoelenco"/>
        <w:widowControl/>
        <w:numPr>
          <w:ilvl w:val="0"/>
          <w:numId w:val="23"/>
        </w:numPr>
        <w:autoSpaceDE w:val="0"/>
        <w:autoSpaceDN w:val="0"/>
        <w:adjustRightInd w:val="0"/>
        <w:ind w:left="426" w:hanging="426"/>
        <w:contextualSpacing/>
        <w:jc w:val="both"/>
        <w:rPr>
          <w:rFonts w:ascii="Garamond" w:eastAsia="Times New Roman" w:hAnsi="Garamond" w:cs="Times New Roman"/>
          <w:i/>
          <w:sz w:val="24"/>
          <w:szCs w:val="24"/>
        </w:rPr>
      </w:pPr>
      <w:r w:rsidRPr="00F03B93">
        <w:rPr>
          <w:rFonts w:ascii="Garamond" w:eastAsia="Times New Roman" w:hAnsi="Garamond" w:cs="Times New Roman"/>
          <w:i/>
          <w:sz w:val="24"/>
          <w:szCs w:val="24"/>
        </w:rPr>
        <w:lastRenderedPageBreak/>
        <w:t>ad informare puntualmente tutto il personale di cui si avvale del presente Patto d’integrità e degli</w:t>
      </w:r>
      <w:r>
        <w:rPr>
          <w:rFonts w:ascii="Garamond" w:eastAsia="Times New Roman" w:hAnsi="Garamond" w:cs="Times New Roman"/>
          <w:i/>
          <w:sz w:val="24"/>
          <w:szCs w:val="24"/>
        </w:rPr>
        <w:t xml:space="preserve"> </w:t>
      </w:r>
      <w:r w:rsidRPr="00F03B93">
        <w:rPr>
          <w:rFonts w:ascii="Garamond" w:eastAsia="Times New Roman" w:hAnsi="Garamond" w:cs="Times New Roman"/>
          <w:i/>
          <w:sz w:val="24"/>
          <w:szCs w:val="24"/>
        </w:rPr>
        <w:t>obblighi in esso contenuti;</w:t>
      </w:r>
    </w:p>
    <w:p w:rsidR="00F00588" w:rsidRPr="00F03B93" w:rsidRDefault="00F00588" w:rsidP="00F00588">
      <w:pPr>
        <w:pStyle w:val="Paragrafoelenco"/>
        <w:widowControl/>
        <w:numPr>
          <w:ilvl w:val="0"/>
          <w:numId w:val="23"/>
        </w:numPr>
        <w:autoSpaceDE w:val="0"/>
        <w:autoSpaceDN w:val="0"/>
        <w:adjustRightInd w:val="0"/>
        <w:ind w:left="426" w:hanging="426"/>
        <w:contextualSpacing/>
        <w:jc w:val="both"/>
        <w:rPr>
          <w:rFonts w:ascii="Garamond" w:eastAsia="Times New Roman" w:hAnsi="Garamond" w:cs="Times New Roman"/>
          <w:i/>
          <w:sz w:val="24"/>
          <w:szCs w:val="24"/>
        </w:rPr>
      </w:pPr>
      <w:r w:rsidRPr="00F03B93">
        <w:rPr>
          <w:rFonts w:ascii="Garamond" w:eastAsia="Times New Roman" w:hAnsi="Garamond" w:cs="Times New Roman"/>
          <w:i/>
          <w:sz w:val="24"/>
          <w:szCs w:val="24"/>
        </w:rPr>
        <w:t>a vigilare affinché gli impegni sopra indicati siano osservati da tutti i collaboratori e dipendenti</w:t>
      </w:r>
      <w:r>
        <w:rPr>
          <w:rFonts w:ascii="Garamond" w:eastAsia="Times New Roman" w:hAnsi="Garamond" w:cs="Times New Roman"/>
          <w:i/>
          <w:sz w:val="24"/>
          <w:szCs w:val="24"/>
        </w:rPr>
        <w:t xml:space="preserve"> </w:t>
      </w:r>
      <w:r w:rsidRPr="00F03B93">
        <w:rPr>
          <w:rFonts w:ascii="Garamond" w:eastAsia="Times New Roman" w:hAnsi="Garamond" w:cs="Times New Roman"/>
          <w:i/>
          <w:sz w:val="24"/>
          <w:szCs w:val="24"/>
        </w:rPr>
        <w:t>nell’esercizio dei compiti loro assegnati.</w:t>
      </w:r>
    </w:p>
    <w:p w:rsidR="00F00588" w:rsidRDefault="00F00588" w:rsidP="00F00588">
      <w:pPr>
        <w:autoSpaceDE w:val="0"/>
        <w:autoSpaceDN w:val="0"/>
        <w:adjustRightInd w:val="0"/>
        <w:ind w:left="426" w:hanging="284"/>
        <w:jc w:val="both"/>
        <w:rPr>
          <w:rFonts w:ascii="Garamond" w:eastAsia="Times New Roman" w:hAnsi="Garamond" w:cs="Times New Roman"/>
          <w:i/>
          <w:sz w:val="24"/>
          <w:szCs w:val="24"/>
        </w:rPr>
      </w:pPr>
    </w:p>
    <w:p w:rsidR="00F00588" w:rsidRPr="00F03B93" w:rsidRDefault="00F00588" w:rsidP="00F00588">
      <w:pPr>
        <w:autoSpaceDE w:val="0"/>
        <w:autoSpaceDN w:val="0"/>
        <w:adjustRightInd w:val="0"/>
        <w:ind w:left="426" w:hanging="284"/>
        <w:jc w:val="both"/>
        <w:rPr>
          <w:rFonts w:ascii="Garamond" w:eastAsia="Times New Roman" w:hAnsi="Garamond" w:cs="Times New Roman"/>
          <w:i/>
          <w:sz w:val="24"/>
          <w:szCs w:val="24"/>
        </w:rPr>
      </w:pPr>
    </w:p>
    <w:p w:rsidR="00F00588" w:rsidRPr="00F03B93" w:rsidRDefault="00F00588" w:rsidP="00F00588">
      <w:pPr>
        <w:autoSpaceDE w:val="0"/>
        <w:autoSpaceDN w:val="0"/>
        <w:adjustRightInd w:val="0"/>
        <w:jc w:val="center"/>
        <w:rPr>
          <w:rFonts w:ascii="Garamond" w:eastAsia="Times New Roman" w:hAnsi="Garamond" w:cs="Times New Roman"/>
          <w:i/>
          <w:sz w:val="24"/>
          <w:szCs w:val="24"/>
        </w:rPr>
      </w:pPr>
      <w:r w:rsidRPr="00F03B93">
        <w:rPr>
          <w:rFonts w:ascii="Garamond" w:eastAsia="Times New Roman" w:hAnsi="Garamond" w:cs="Times New Roman"/>
          <w:i/>
          <w:sz w:val="24"/>
          <w:szCs w:val="24"/>
        </w:rPr>
        <w:t>ART.</w:t>
      </w:r>
      <w:r>
        <w:rPr>
          <w:rFonts w:ascii="Garamond" w:eastAsia="Times New Roman" w:hAnsi="Garamond" w:cs="Times New Roman"/>
          <w:i/>
          <w:sz w:val="24"/>
          <w:szCs w:val="24"/>
        </w:rPr>
        <w:t xml:space="preserve"> </w:t>
      </w:r>
      <w:r w:rsidRPr="00F03B93">
        <w:rPr>
          <w:rFonts w:ascii="Garamond" w:eastAsia="Times New Roman" w:hAnsi="Garamond" w:cs="Times New Roman"/>
          <w:i/>
          <w:sz w:val="24"/>
          <w:szCs w:val="24"/>
        </w:rPr>
        <w:t>2</w:t>
      </w:r>
    </w:p>
    <w:p w:rsidR="00F00588" w:rsidRPr="00F03B93" w:rsidRDefault="00F00588" w:rsidP="00F00588">
      <w:pPr>
        <w:autoSpaceDE w:val="0"/>
        <w:autoSpaceDN w:val="0"/>
        <w:adjustRightInd w:val="0"/>
        <w:jc w:val="both"/>
        <w:rPr>
          <w:rFonts w:ascii="Garamond" w:eastAsia="Times New Roman" w:hAnsi="Garamond" w:cs="Times New Roman"/>
          <w:i/>
          <w:sz w:val="24"/>
          <w:szCs w:val="24"/>
        </w:rPr>
      </w:pPr>
      <w:r w:rsidRPr="00F03B93">
        <w:rPr>
          <w:rFonts w:ascii="Garamond" w:eastAsia="Times New Roman" w:hAnsi="Garamond" w:cs="Times New Roman"/>
          <w:i/>
          <w:sz w:val="24"/>
          <w:szCs w:val="24"/>
        </w:rPr>
        <w:t>Il sottoscritto soggetto concorrente, sin d’ora, accetta che nel caso di mancato rispetto degli impegni anticorruzione assunti con il presente Patto d’integrità, comunque accertato dall’amministrazione, potranno essere applicate le seguenti sanzioni:</w:t>
      </w:r>
    </w:p>
    <w:p w:rsidR="00F00588" w:rsidRPr="00F03B93" w:rsidRDefault="00F00588" w:rsidP="00F00588">
      <w:pPr>
        <w:pStyle w:val="Paragrafoelenco"/>
        <w:widowControl/>
        <w:numPr>
          <w:ilvl w:val="0"/>
          <w:numId w:val="22"/>
        </w:numPr>
        <w:autoSpaceDE w:val="0"/>
        <w:autoSpaceDN w:val="0"/>
        <w:adjustRightInd w:val="0"/>
        <w:ind w:left="426" w:hanging="219"/>
        <w:contextualSpacing/>
        <w:jc w:val="both"/>
        <w:rPr>
          <w:rFonts w:ascii="Garamond" w:eastAsia="Times New Roman" w:hAnsi="Garamond" w:cs="Times New Roman"/>
          <w:i/>
          <w:sz w:val="24"/>
          <w:szCs w:val="24"/>
        </w:rPr>
      </w:pPr>
      <w:r w:rsidRPr="00F03B93">
        <w:rPr>
          <w:rFonts w:ascii="Garamond" w:eastAsia="Times New Roman" w:hAnsi="Garamond" w:cs="Times New Roman"/>
          <w:i/>
          <w:sz w:val="24"/>
          <w:szCs w:val="24"/>
        </w:rPr>
        <w:t>risoluzione o perdita del contratto;</w:t>
      </w:r>
    </w:p>
    <w:p w:rsidR="00F00588" w:rsidRPr="00F03B93" w:rsidRDefault="00F00588" w:rsidP="00F00588">
      <w:pPr>
        <w:pStyle w:val="Paragrafoelenco"/>
        <w:widowControl/>
        <w:numPr>
          <w:ilvl w:val="0"/>
          <w:numId w:val="22"/>
        </w:numPr>
        <w:autoSpaceDE w:val="0"/>
        <w:autoSpaceDN w:val="0"/>
        <w:adjustRightInd w:val="0"/>
        <w:ind w:left="426" w:hanging="219"/>
        <w:contextualSpacing/>
        <w:jc w:val="both"/>
        <w:rPr>
          <w:rFonts w:ascii="Garamond" w:eastAsia="Times New Roman" w:hAnsi="Garamond" w:cs="Times New Roman"/>
          <w:i/>
          <w:sz w:val="24"/>
          <w:szCs w:val="24"/>
        </w:rPr>
      </w:pPr>
      <w:r w:rsidRPr="00F03B93">
        <w:rPr>
          <w:rFonts w:ascii="Garamond" w:eastAsia="Times New Roman" w:hAnsi="Garamond" w:cs="Times New Roman"/>
          <w:i/>
          <w:sz w:val="24"/>
          <w:szCs w:val="24"/>
        </w:rPr>
        <w:t>esclusione del conco</w:t>
      </w:r>
      <w:r>
        <w:rPr>
          <w:rFonts w:ascii="Garamond" w:eastAsia="Times New Roman" w:hAnsi="Garamond" w:cs="Times New Roman"/>
          <w:i/>
          <w:sz w:val="24"/>
          <w:szCs w:val="24"/>
        </w:rPr>
        <w:t>rrente dalle gare indette dall'a</w:t>
      </w:r>
      <w:r w:rsidRPr="00F03B93">
        <w:rPr>
          <w:rFonts w:ascii="Garamond" w:eastAsia="Times New Roman" w:hAnsi="Garamond" w:cs="Times New Roman"/>
          <w:i/>
          <w:sz w:val="24"/>
          <w:szCs w:val="24"/>
        </w:rPr>
        <w:t>mministrazione per 5 anni.</w:t>
      </w:r>
    </w:p>
    <w:p w:rsidR="00F00588" w:rsidRPr="00F03B93" w:rsidRDefault="00F00588" w:rsidP="00F00588">
      <w:pPr>
        <w:pStyle w:val="Paragrafoelenco"/>
        <w:autoSpaceDE w:val="0"/>
        <w:autoSpaceDN w:val="0"/>
        <w:adjustRightInd w:val="0"/>
        <w:ind w:left="426" w:hanging="219"/>
        <w:jc w:val="both"/>
        <w:rPr>
          <w:rFonts w:ascii="Garamond" w:eastAsia="Times New Roman" w:hAnsi="Garamond" w:cs="Times New Roman"/>
          <w:i/>
          <w:sz w:val="24"/>
          <w:szCs w:val="24"/>
        </w:rPr>
      </w:pPr>
    </w:p>
    <w:p w:rsidR="00F00588" w:rsidRPr="00F03B93" w:rsidRDefault="00F00588" w:rsidP="00F00588">
      <w:pPr>
        <w:autoSpaceDE w:val="0"/>
        <w:autoSpaceDN w:val="0"/>
        <w:adjustRightInd w:val="0"/>
        <w:jc w:val="center"/>
        <w:rPr>
          <w:rFonts w:ascii="Garamond" w:eastAsia="Times New Roman" w:hAnsi="Garamond" w:cs="Times New Roman"/>
          <w:i/>
          <w:sz w:val="24"/>
          <w:szCs w:val="24"/>
        </w:rPr>
      </w:pPr>
      <w:r w:rsidRPr="00F03B93">
        <w:rPr>
          <w:rFonts w:ascii="Garamond" w:eastAsia="Times New Roman" w:hAnsi="Garamond" w:cs="Times New Roman"/>
          <w:i/>
          <w:sz w:val="24"/>
          <w:szCs w:val="24"/>
        </w:rPr>
        <w:t>ART.</w:t>
      </w:r>
      <w:r>
        <w:rPr>
          <w:rFonts w:ascii="Garamond" w:eastAsia="Times New Roman" w:hAnsi="Garamond" w:cs="Times New Roman"/>
          <w:i/>
          <w:sz w:val="24"/>
          <w:szCs w:val="24"/>
        </w:rPr>
        <w:t xml:space="preserve"> </w:t>
      </w:r>
      <w:r w:rsidRPr="00F03B93">
        <w:rPr>
          <w:rFonts w:ascii="Garamond" w:eastAsia="Times New Roman" w:hAnsi="Garamond" w:cs="Times New Roman"/>
          <w:i/>
          <w:sz w:val="24"/>
          <w:szCs w:val="24"/>
        </w:rPr>
        <w:t>3</w:t>
      </w:r>
    </w:p>
    <w:p w:rsidR="00F00588" w:rsidRDefault="00F00588" w:rsidP="00F00588">
      <w:pPr>
        <w:autoSpaceDE w:val="0"/>
        <w:autoSpaceDN w:val="0"/>
        <w:adjustRightInd w:val="0"/>
        <w:jc w:val="both"/>
        <w:rPr>
          <w:rFonts w:ascii="Garamond" w:eastAsia="Times New Roman" w:hAnsi="Garamond" w:cs="Times New Roman"/>
          <w:i/>
          <w:sz w:val="24"/>
          <w:szCs w:val="24"/>
        </w:rPr>
      </w:pPr>
      <w:r w:rsidRPr="00F03B93">
        <w:rPr>
          <w:rFonts w:ascii="Garamond" w:eastAsia="Times New Roman" w:hAnsi="Garamond" w:cs="Times New Roman"/>
          <w:i/>
          <w:sz w:val="24"/>
          <w:szCs w:val="24"/>
        </w:rPr>
        <w:t>Il contenuto del Patto d’integrità resterà in vigore sino alla completa esecuzione del contratto, compreso</w:t>
      </w:r>
      <w:r>
        <w:rPr>
          <w:rFonts w:ascii="Garamond" w:eastAsia="Times New Roman" w:hAnsi="Garamond" w:cs="Times New Roman"/>
          <w:i/>
          <w:sz w:val="24"/>
          <w:szCs w:val="24"/>
        </w:rPr>
        <w:t xml:space="preserve"> </w:t>
      </w:r>
      <w:r w:rsidRPr="00F03B93">
        <w:rPr>
          <w:rFonts w:ascii="Garamond" w:eastAsia="Times New Roman" w:hAnsi="Garamond" w:cs="Times New Roman"/>
          <w:i/>
          <w:sz w:val="24"/>
          <w:szCs w:val="24"/>
        </w:rPr>
        <w:t>l’eventuale collaudo. Il presente Patto dovrà essere richiamato dal contratto quale allegato allo stesso</w:t>
      </w:r>
      <w:r>
        <w:rPr>
          <w:rFonts w:ascii="Garamond" w:eastAsia="Times New Roman" w:hAnsi="Garamond" w:cs="Times New Roman"/>
          <w:i/>
          <w:sz w:val="24"/>
          <w:szCs w:val="24"/>
        </w:rPr>
        <w:t xml:space="preserve"> </w:t>
      </w:r>
      <w:r w:rsidRPr="00F03B93">
        <w:rPr>
          <w:rFonts w:ascii="Garamond" w:eastAsia="Times New Roman" w:hAnsi="Garamond" w:cs="Times New Roman"/>
          <w:i/>
          <w:sz w:val="24"/>
          <w:szCs w:val="24"/>
        </w:rPr>
        <w:t>onde formarne parte integrante, sostanziale e pattizia.</w:t>
      </w:r>
    </w:p>
    <w:p w:rsidR="00F00588" w:rsidRDefault="00F00588" w:rsidP="00F00588">
      <w:pPr>
        <w:autoSpaceDE w:val="0"/>
        <w:autoSpaceDN w:val="0"/>
        <w:adjustRightInd w:val="0"/>
        <w:jc w:val="both"/>
        <w:rPr>
          <w:rFonts w:ascii="Garamond" w:eastAsia="Times New Roman" w:hAnsi="Garamond" w:cs="Times New Roman"/>
          <w:i/>
          <w:sz w:val="24"/>
          <w:szCs w:val="24"/>
        </w:rPr>
      </w:pPr>
    </w:p>
    <w:p w:rsidR="00F00588" w:rsidRPr="00F03B93" w:rsidRDefault="00F00588" w:rsidP="00F00588">
      <w:pPr>
        <w:autoSpaceDE w:val="0"/>
        <w:autoSpaceDN w:val="0"/>
        <w:adjustRightInd w:val="0"/>
        <w:jc w:val="center"/>
        <w:rPr>
          <w:rFonts w:ascii="Garamond" w:eastAsia="Times New Roman" w:hAnsi="Garamond" w:cs="Times New Roman"/>
          <w:i/>
          <w:sz w:val="24"/>
          <w:szCs w:val="24"/>
        </w:rPr>
      </w:pPr>
      <w:r w:rsidRPr="00F03B93">
        <w:rPr>
          <w:rFonts w:ascii="Garamond" w:eastAsia="Times New Roman" w:hAnsi="Garamond" w:cs="Times New Roman"/>
          <w:i/>
          <w:sz w:val="24"/>
          <w:szCs w:val="24"/>
        </w:rPr>
        <w:t>ART.</w:t>
      </w:r>
      <w:r>
        <w:rPr>
          <w:rFonts w:ascii="Garamond" w:eastAsia="Times New Roman" w:hAnsi="Garamond" w:cs="Times New Roman"/>
          <w:i/>
          <w:sz w:val="24"/>
          <w:szCs w:val="24"/>
        </w:rPr>
        <w:t xml:space="preserve"> </w:t>
      </w:r>
      <w:r w:rsidRPr="00F03B93">
        <w:rPr>
          <w:rFonts w:ascii="Garamond" w:eastAsia="Times New Roman" w:hAnsi="Garamond" w:cs="Times New Roman"/>
          <w:i/>
          <w:sz w:val="24"/>
          <w:szCs w:val="24"/>
        </w:rPr>
        <w:t>4</w:t>
      </w:r>
    </w:p>
    <w:p w:rsidR="00F00588" w:rsidRPr="00F03B93" w:rsidRDefault="00F00588" w:rsidP="00F00588">
      <w:pPr>
        <w:autoSpaceDE w:val="0"/>
        <w:autoSpaceDN w:val="0"/>
        <w:adjustRightInd w:val="0"/>
        <w:jc w:val="both"/>
        <w:rPr>
          <w:rFonts w:ascii="Garamond" w:eastAsia="Times New Roman" w:hAnsi="Garamond" w:cs="Times New Roman"/>
          <w:i/>
          <w:sz w:val="24"/>
          <w:szCs w:val="24"/>
        </w:rPr>
      </w:pPr>
      <w:r w:rsidRPr="00F03B93">
        <w:rPr>
          <w:rFonts w:ascii="Garamond" w:eastAsia="Times New Roman" w:hAnsi="Garamond" w:cs="Times New Roman"/>
          <w:i/>
          <w:sz w:val="24"/>
          <w:szCs w:val="24"/>
        </w:rPr>
        <w:t xml:space="preserve">Il presente Patto </w:t>
      </w:r>
      <w:r>
        <w:rPr>
          <w:rFonts w:ascii="Garamond" w:eastAsia="Times New Roman" w:hAnsi="Garamond" w:cs="Times New Roman"/>
          <w:i/>
          <w:sz w:val="24"/>
          <w:szCs w:val="24"/>
        </w:rPr>
        <w:t>è</w:t>
      </w:r>
      <w:r w:rsidRPr="00F03B93">
        <w:rPr>
          <w:rFonts w:ascii="Garamond" w:eastAsia="Times New Roman" w:hAnsi="Garamond" w:cs="Times New Roman"/>
          <w:i/>
          <w:sz w:val="24"/>
          <w:szCs w:val="24"/>
        </w:rPr>
        <w:t xml:space="preserve"> sottoscritto in calce ed in ogni sua pagina, dal legale</w:t>
      </w:r>
      <w:r>
        <w:rPr>
          <w:rFonts w:ascii="Garamond" w:eastAsia="Times New Roman" w:hAnsi="Garamond" w:cs="Times New Roman"/>
          <w:i/>
          <w:sz w:val="24"/>
          <w:szCs w:val="24"/>
        </w:rPr>
        <w:t xml:space="preserve"> </w:t>
      </w:r>
      <w:r w:rsidRPr="00F03B93">
        <w:rPr>
          <w:rFonts w:ascii="Garamond" w:eastAsia="Times New Roman" w:hAnsi="Garamond" w:cs="Times New Roman"/>
          <w:i/>
          <w:sz w:val="24"/>
          <w:szCs w:val="24"/>
        </w:rPr>
        <w:t>rappresentante della società partecipante ovvero, in caso di consorzi o raggruppamenti temporanei di</w:t>
      </w:r>
      <w:r>
        <w:rPr>
          <w:rFonts w:ascii="Garamond" w:eastAsia="Times New Roman" w:hAnsi="Garamond" w:cs="Times New Roman"/>
          <w:i/>
          <w:sz w:val="24"/>
          <w:szCs w:val="24"/>
        </w:rPr>
        <w:t xml:space="preserve"> </w:t>
      </w:r>
      <w:r w:rsidRPr="00F03B93">
        <w:rPr>
          <w:rFonts w:ascii="Garamond" w:eastAsia="Times New Roman" w:hAnsi="Garamond" w:cs="Times New Roman"/>
          <w:i/>
          <w:sz w:val="24"/>
          <w:szCs w:val="24"/>
        </w:rPr>
        <w:t>imprese, dal rappresentante degli stessi ed</w:t>
      </w:r>
      <w:r>
        <w:rPr>
          <w:rFonts w:ascii="Garamond" w:eastAsia="Times New Roman" w:hAnsi="Garamond" w:cs="Times New Roman"/>
          <w:i/>
          <w:sz w:val="24"/>
          <w:szCs w:val="24"/>
        </w:rPr>
        <w:t xml:space="preserve"> è</w:t>
      </w:r>
      <w:r w:rsidRPr="00F03B93">
        <w:rPr>
          <w:rFonts w:ascii="Garamond" w:eastAsia="Times New Roman" w:hAnsi="Garamond" w:cs="Times New Roman"/>
          <w:i/>
          <w:sz w:val="24"/>
          <w:szCs w:val="24"/>
        </w:rPr>
        <w:t xml:space="preserve"> presentato unitamente all'offerta. La mancata</w:t>
      </w:r>
      <w:r>
        <w:rPr>
          <w:rFonts w:ascii="Garamond" w:eastAsia="Times New Roman" w:hAnsi="Garamond" w:cs="Times New Roman"/>
          <w:i/>
          <w:sz w:val="24"/>
          <w:szCs w:val="24"/>
        </w:rPr>
        <w:t xml:space="preserve"> </w:t>
      </w:r>
      <w:r w:rsidRPr="00F03B93">
        <w:rPr>
          <w:rFonts w:ascii="Garamond" w:eastAsia="Times New Roman" w:hAnsi="Garamond" w:cs="Times New Roman"/>
          <w:i/>
          <w:sz w:val="24"/>
          <w:szCs w:val="24"/>
        </w:rPr>
        <w:t>consegna di tale Patto debitamente sottoscritto comporterà l'esclusione dalla gara.</w:t>
      </w:r>
    </w:p>
    <w:p w:rsidR="00F00588" w:rsidRDefault="00F00588" w:rsidP="00F00588">
      <w:pPr>
        <w:autoSpaceDE w:val="0"/>
        <w:autoSpaceDN w:val="0"/>
        <w:adjustRightInd w:val="0"/>
        <w:jc w:val="both"/>
        <w:rPr>
          <w:rFonts w:ascii="Garamond" w:eastAsia="Times New Roman" w:hAnsi="Garamond" w:cs="Times New Roman"/>
          <w:i/>
          <w:sz w:val="24"/>
          <w:szCs w:val="24"/>
        </w:rPr>
      </w:pPr>
    </w:p>
    <w:p w:rsidR="00F00588" w:rsidRPr="00F03B93" w:rsidRDefault="00F00588" w:rsidP="00F00588">
      <w:pPr>
        <w:autoSpaceDE w:val="0"/>
        <w:autoSpaceDN w:val="0"/>
        <w:adjustRightInd w:val="0"/>
        <w:jc w:val="both"/>
        <w:rPr>
          <w:rFonts w:ascii="Garamond" w:eastAsia="Times New Roman" w:hAnsi="Garamond" w:cs="Times New Roman"/>
          <w:i/>
          <w:sz w:val="24"/>
          <w:szCs w:val="24"/>
        </w:rPr>
      </w:pPr>
    </w:p>
    <w:p w:rsidR="00F00588" w:rsidRPr="00F03B93" w:rsidRDefault="00F00588" w:rsidP="00F00588">
      <w:pPr>
        <w:autoSpaceDE w:val="0"/>
        <w:autoSpaceDN w:val="0"/>
        <w:adjustRightInd w:val="0"/>
        <w:jc w:val="both"/>
        <w:rPr>
          <w:rFonts w:ascii="Garamond" w:eastAsia="Times New Roman" w:hAnsi="Garamond" w:cs="Times New Roman"/>
          <w:i/>
          <w:sz w:val="24"/>
          <w:szCs w:val="24"/>
        </w:rPr>
      </w:pPr>
      <w:r w:rsidRPr="00F03B93">
        <w:rPr>
          <w:rFonts w:ascii="Garamond" w:eastAsia="Times New Roman" w:hAnsi="Garamond" w:cs="Times New Roman"/>
          <w:i/>
          <w:sz w:val="24"/>
          <w:szCs w:val="24"/>
        </w:rPr>
        <w:t>______________</w:t>
      </w:r>
      <w:r>
        <w:rPr>
          <w:rFonts w:ascii="Garamond" w:eastAsia="Times New Roman" w:hAnsi="Garamond" w:cs="Times New Roman"/>
          <w:i/>
          <w:sz w:val="24"/>
          <w:szCs w:val="24"/>
        </w:rPr>
        <w:t>,</w:t>
      </w:r>
      <w:r w:rsidRPr="00F03B93">
        <w:rPr>
          <w:rFonts w:ascii="Garamond" w:eastAsia="Times New Roman" w:hAnsi="Garamond" w:cs="Times New Roman"/>
          <w:i/>
          <w:sz w:val="24"/>
          <w:szCs w:val="24"/>
        </w:rPr>
        <w:t xml:space="preserve"> li _______________</w:t>
      </w:r>
    </w:p>
    <w:p w:rsidR="00F00588" w:rsidRPr="00F03B93" w:rsidRDefault="00F00588" w:rsidP="00F00588">
      <w:pPr>
        <w:autoSpaceDE w:val="0"/>
        <w:autoSpaceDN w:val="0"/>
        <w:adjustRightInd w:val="0"/>
        <w:ind w:left="7080" w:firstLine="708"/>
        <w:jc w:val="both"/>
        <w:rPr>
          <w:rFonts w:ascii="Garamond" w:eastAsia="Times New Roman" w:hAnsi="Garamond" w:cs="Times New Roman"/>
          <w:i/>
          <w:sz w:val="24"/>
          <w:szCs w:val="24"/>
        </w:rPr>
      </w:pPr>
      <w:r w:rsidRPr="00F03B93">
        <w:rPr>
          <w:rFonts w:ascii="Garamond" w:eastAsia="Times New Roman" w:hAnsi="Garamond" w:cs="Times New Roman"/>
          <w:i/>
          <w:sz w:val="24"/>
          <w:szCs w:val="24"/>
        </w:rPr>
        <w:t>Firma</w:t>
      </w:r>
    </w:p>
    <w:p w:rsidR="00F00588" w:rsidRDefault="00F00588" w:rsidP="00F00588">
      <w:pPr>
        <w:autoSpaceDE w:val="0"/>
        <w:autoSpaceDN w:val="0"/>
        <w:adjustRightInd w:val="0"/>
        <w:jc w:val="both"/>
        <w:rPr>
          <w:rFonts w:ascii="Garamond" w:eastAsia="Times New Roman" w:hAnsi="Garamond" w:cs="Times New Roman"/>
          <w:i/>
          <w:sz w:val="24"/>
          <w:szCs w:val="24"/>
        </w:rPr>
      </w:pPr>
    </w:p>
    <w:p w:rsidR="00F00588" w:rsidRPr="00F03B93" w:rsidRDefault="00F00588" w:rsidP="00F00588">
      <w:pPr>
        <w:autoSpaceDE w:val="0"/>
        <w:autoSpaceDN w:val="0"/>
        <w:adjustRightInd w:val="0"/>
        <w:jc w:val="both"/>
        <w:rPr>
          <w:rFonts w:ascii="Garamond" w:eastAsia="Times New Roman" w:hAnsi="Garamond" w:cs="Times New Roman"/>
          <w:i/>
          <w:sz w:val="24"/>
          <w:szCs w:val="24"/>
        </w:rPr>
      </w:pPr>
      <w:r>
        <w:rPr>
          <w:rFonts w:ascii="Garamond" w:eastAsia="Times New Roman" w:hAnsi="Garamond" w:cs="Times New Roman"/>
          <w:i/>
          <w:sz w:val="24"/>
          <w:szCs w:val="24"/>
        </w:rPr>
        <w:tab/>
      </w:r>
      <w:r>
        <w:rPr>
          <w:rFonts w:ascii="Garamond" w:eastAsia="Times New Roman" w:hAnsi="Garamond" w:cs="Times New Roman"/>
          <w:i/>
          <w:sz w:val="24"/>
          <w:szCs w:val="24"/>
        </w:rPr>
        <w:tab/>
      </w:r>
      <w:r>
        <w:rPr>
          <w:rFonts w:ascii="Garamond" w:eastAsia="Times New Roman" w:hAnsi="Garamond" w:cs="Times New Roman"/>
          <w:i/>
          <w:sz w:val="24"/>
          <w:szCs w:val="24"/>
        </w:rPr>
        <w:tab/>
      </w:r>
      <w:r>
        <w:rPr>
          <w:rFonts w:ascii="Garamond" w:eastAsia="Times New Roman" w:hAnsi="Garamond" w:cs="Times New Roman"/>
          <w:i/>
          <w:sz w:val="24"/>
          <w:szCs w:val="24"/>
        </w:rPr>
        <w:tab/>
      </w:r>
      <w:r>
        <w:rPr>
          <w:rFonts w:ascii="Garamond" w:eastAsia="Times New Roman" w:hAnsi="Garamond" w:cs="Times New Roman"/>
          <w:i/>
          <w:sz w:val="24"/>
          <w:szCs w:val="24"/>
        </w:rPr>
        <w:tab/>
      </w:r>
      <w:r>
        <w:rPr>
          <w:rFonts w:ascii="Garamond" w:eastAsia="Times New Roman" w:hAnsi="Garamond" w:cs="Times New Roman"/>
          <w:i/>
          <w:sz w:val="24"/>
          <w:szCs w:val="24"/>
        </w:rPr>
        <w:tab/>
      </w:r>
      <w:r>
        <w:rPr>
          <w:rFonts w:ascii="Garamond" w:eastAsia="Times New Roman" w:hAnsi="Garamond" w:cs="Times New Roman"/>
          <w:i/>
          <w:sz w:val="24"/>
          <w:szCs w:val="24"/>
        </w:rPr>
        <w:tab/>
      </w:r>
      <w:r>
        <w:rPr>
          <w:rFonts w:ascii="Garamond" w:eastAsia="Times New Roman" w:hAnsi="Garamond" w:cs="Times New Roman"/>
          <w:i/>
          <w:sz w:val="24"/>
          <w:szCs w:val="24"/>
        </w:rPr>
        <w:tab/>
      </w:r>
      <w:r>
        <w:rPr>
          <w:rFonts w:ascii="Garamond" w:eastAsia="Times New Roman" w:hAnsi="Garamond" w:cs="Times New Roman"/>
          <w:i/>
          <w:sz w:val="24"/>
          <w:szCs w:val="24"/>
        </w:rPr>
        <w:tab/>
        <w:t xml:space="preserve">    _________________________</w:t>
      </w:r>
    </w:p>
    <w:p w:rsidR="00F00588" w:rsidRDefault="00F00588" w:rsidP="00F00588">
      <w:pPr>
        <w:autoSpaceDE w:val="0"/>
        <w:autoSpaceDN w:val="0"/>
        <w:adjustRightInd w:val="0"/>
        <w:jc w:val="both"/>
        <w:rPr>
          <w:rFonts w:ascii="Times New Roman" w:eastAsia="Times New Roman" w:hAnsi="Times New Roman" w:cs="Times New Roman"/>
          <w:i/>
          <w:sz w:val="24"/>
          <w:szCs w:val="24"/>
        </w:rPr>
      </w:pPr>
    </w:p>
    <w:p w:rsidR="00F00588" w:rsidRDefault="00F00588" w:rsidP="00F00588">
      <w:pPr>
        <w:autoSpaceDE w:val="0"/>
        <w:autoSpaceDN w:val="0"/>
        <w:adjustRightInd w:val="0"/>
        <w:jc w:val="both"/>
        <w:rPr>
          <w:rFonts w:ascii="Times New Roman" w:eastAsia="Times New Roman" w:hAnsi="Times New Roman" w:cs="Times New Roman"/>
          <w:sz w:val="20"/>
          <w:szCs w:val="24"/>
        </w:rPr>
      </w:pPr>
    </w:p>
    <w:p w:rsidR="00F00588" w:rsidRDefault="00F00588" w:rsidP="00F00588">
      <w:pPr>
        <w:autoSpaceDE w:val="0"/>
        <w:autoSpaceDN w:val="0"/>
        <w:adjustRightInd w:val="0"/>
        <w:jc w:val="both"/>
        <w:rPr>
          <w:rFonts w:ascii="Times New Roman" w:eastAsia="Times New Roman" w:hAnsi="Times New Roman" w:cs="Times New Roman"/>
          <w:sz w:val="20"/>
          <w:szCs w:val="24"/>
        </w:rPr>
      </w:pPr>
    </w:p>
    <w:p w:rsidR="00F00588" w:rsidRDefault="00F00588" w:rsidP="00F00588">
      <w:pPr>
        <w:autoSpaceDE w:val="0"/>
        <w:autoSpaceDN w:val="0"/>
        <w:adjustRightInd w:val="0"/>
        <w:jc w:val="both"/>
        <w:rPr>
          <w:rFonts w:ascii="Times New Roman" w:eastAsia="Times New Roman" w:hAnsi="Times New Roman" w:cs="Times New Roman"/>
          <w:sz w:val="20"/>
          <w:szCs w:val="24"/>
        </w:rPr>
      </w:pPr>
    </w:p>
    <w:p w:rsidR="00F00588" w:rsidRDefault="00F00588" w:rsidP="00F00588">
      <w:pPr>
        <w:autoSpaceDE w:val="0"/>
        <w:autoSpaceDN w:val="0"/>
        <w:adjustRightInd w:val="0"/>
        <w:jc w:val="both"/>
        <w:rPr>
          <w:rFonts w:ascii="Times New Roman" w:eastAsia="Times New Roman" w:hAnsi="Times New Roman" w:cs="Times New Roman"/>
          <w:sz w:val="20"/>
          <w:szCs w:val="24"/>
        </w:rPr>
      </w:pPr>
    </w:p>
    <w:p w:rsidR="00F00588" w:rsidRDefault="00F00588" w:rsidP="00F00588">
      <w:pPr>
        <w:autoSpaceDE w:val="0"/>
        <w:autoSpaceDN w:val="0"/>
        <w:adjustRightInd w:val="0"/>
        <w:jc w:val="both"/>
        <w:rPr>
          <w:rFonts w:ascii="Times New Roman" w:eastAsia="Times New Roman" w:hAnsi="Times New Roman" w:cs="Times New Roman"/>
          <w:sz w:val="20"/>
          <w:szCs w:val="24"/>
        </w:rPr>
      </w:pPr>
    </w:p>
    <w:p w:rsidR="00F00588" w:rsidRPr="00F00588" w:rsidRDefault="00F00588" w:rsidP="00F00588">
      <w:pPr>
        <w:keepNext/>
        <w:widowControl/>
        <w:suppressAutoHyphens/>
        <w:spacing w:before="360" w:after="120"/>
        <w:jc w:val="both"/>
        <w:rPr>
          <w:rFonts w:ascii="Arial" w:eastAsia="Calibri" w:hAnsi="Arial" w:cs="Arial"/>
          <w:i/>
          <w:color w:val="00000A"/>
          <w:kern w:val="1"/>
          <w:sz w:val="15"/>
          <w:szCs w:val="15"/>
          <w:lang w:eastAsia="it-IT" w:bidi="it-IT"/>
        </w:rPr>
      </w:pPr>
      <w:r w:rsidRPr="00F03B93">
        <w:rPr>
          <w:rFonts w:ascii="Times New Roman" w:eastAsia="Times New Roman" w:hAnsi="Times New Roman" w:cs="Times New Roman"/>
          <w:sz w:val="20"/>
          <w:szCs w:val="24"/>
        </w:rPr>
        <w:t xml:space="preserve">N.B. Alla presente dichiarazione </w:t>
      </w:r>
      <w:r>
        <w:rPr>
          <w:rFonts w:ascii="Times New Roman" w:eastAsia="Times New Roman" w:hAnsi="Times New Roman" w:cs="Times New Roman"/>
          <w:sz w:val="20"/>
          <w:szCs w:val="24"/>
        </w:rPr>
        <w:t>deve</w:t>
      </w:r>
      <w:r w:rsidRPr="00F03B93">
        <w:rPr>
          <w:rFonts w:ascii="Times New Roman" w:eastAsia="Times New Roman" w:hAnsi="Times New Roman" w:cs="Times New Roman"/>
          <w:sz w:val="20"/>
          <w:szCs w:val="24"/>
        </w:rPr>
        <w:t xml:space="preserve"> essere allegata la fotocopia di un documento di riconoscimento</w:t>
      </w: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p>
    <w:p w:rsidR="00F00588" w:rsidRPr="00F00588" w:rsidRDefault="00F00588" w:rsidP="00F00588">
      <w:pPr>
        <w:widowControl/>
        <w:suppressAutoHyphens/>
        <w:spacing w:before="120" w:after="120"/>
        <w:jc w:val="both"/>
        <w:rPr>
          <w:rFonts w:ascii="Arial" w:eastAsia="Calibri" w:hAnsi="Arial" w:cs="Arial"/>
          <w:i/>
          <w:color w:val="00000A"/>
          <w:kern w:val="1"/>
          <w:sz w:val="15"/>
          <w:szCs w:val="15"/>
          <w:lang w:eastAsia="it-IT" w:bidi="it-IT"/>
        </w:rPr>
      </w:pPr>
    </w:p>
    <w:p w:rsidR="00F00588" w:rsidRPr="00F00588" w:rsidRDefault="00F00588" w:rsidP="00F00588">
      <w:pPr>
        <w:widowControl/>
        <w:suppressAutoHyphens/>
        <w:spacing w:before="120" w:after="120"/>
        <w:jc w:val="both"/>
        <w:rPr>
          <w:rFonts w:ascii="Arial" w:eastAsia="Calibri" w:hAnsi="Arial" w:cs="Arial"/>
          <w:i/>
          <w:color w:val="00000A"/>
          <w:kern w:val="1"/>
          <w:sz w:val="15"/>
          <w:szCs w:val="15"/>
          <w:lang w:eastAsia="it-IT" w:bidi="it-IT"/>
        </w:rPr>
      </w:pPr>
    </w:p>
    <w:p w:rsidR="00F00588" w:rsidRPr="00F00588" w:rsidRDefault="00F00588" w:rsidP="00F00588">
      <w:pPr>
        <w:widowControl/>
        <w:suppressAutoHyphens/>
        <w:spacing w:before="120" w:after="120"/>
        <w:jc w:val="both"/>
        <w:rPr>
          <w:rFonts w:ascii="Arial" w:eastAsia="Calibri" w:hAnsi="Arial" w:cs="Arial"/>
          <w:i/>
          <w:color w:val="00000A"/>
          <w:kern w:val="1"/>
          <w:sz w:val="15"/>
          <w:szCs w:val="15"/>
          <w:lang w:eastAsia="it-IT" w:bidi="it-IT"/>
        </w:rPr>
      </w:pPr>
    </w:p>
    <w:p w:rsidR="00F00588" w:rsidRPr="00F00588" w:rsidRDefault="00F00588" w:rsidP="00F00588">
      <w:pPr>
        <w:keepNext/>
        <w:widowControl/>
        <w:suppressAutoHyphens/>
        <w:spacing w:before="360" w:after="120"/>
        <w:jc w:val="both"/>
        <w:rPr>
          <w:rFonts w:ascii="Arial" w:eastAsia="Calibri" w:hAnsi="Arial" w:cs="Arial"/>
          <w:i/>
          <w:color w:val="00000A"/>
          <w:kern w:val="1"/>
          <w:sz w:val="15"/>
          <w:szCs w:val="15"/>
          <w:lang w:eastAsia="it-IT" w:bidi="it-IT"/>
        </w:rPr>
      </w:pPr>
    </w:p>
    <w:p w:rsidR="00F00588" w:rsidRPr="00F00588" w:rsidRDefault="00F00588" w:rsidP="00F00588">
      <w:pPr>
        <w:widowControl/>
        <w:suppressAutoHyphens/>
        <w:spacing w:before="120" w:after="120"/>
        <w:rPr>
          <w:rFonts w:ascii="Times New Roman" w:eastAsia="Calibri" w:hAnsi="Times New Roman" w:cs="Times New Roman"/>
          <w:color w:val="00000A"/>
          <w:kern w:val="1"/>
          <w:sz w:val="24"/>
          <w:lang w:eastAsia="it-IT" w:bidi="it-IT"/>
        </w:rPr>
      </w:pPr>
      <w:bookmarkStart w:id="3" w:name="_DV_C939"/>
      <w:bookmarkEnd w:id="3"/>
    </w:p>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Default="00F00588"/>
    <w:p w:rsidR="00F00588" w:rsidRPr="00F00588" w:rsidRDefault="00F00588" w:rsidP="00F00588">
      <w:pPr>
        <w:ind w:left="112"/>
        <w:jc w:val="center"/>
        <w:outlineLvl w:val="0"/>
        <w:rPr>
          <w:rFonts w:ascii="Arial" w:eastAsia="Arial" w:hAnsi="Arial"/>
          <w:b/>
          <w:bCs/>
          <w:sz w:val="28"/>
          <w:szCs w:val="28"/>
        </w:rPr>
      </w:pPr>
      <w:r w:rsidRPr="00F00588">
        <w:rPr>
          <w:rFonts w:ascii="Arial" w:eastAsia="Arial" w:hAnsi="Arial"/>
          <w:b/>
          <w:bCs/>
          <w:sz w:val="28"/>
          <w:szCs w:val="28"/>
          <w:bdr w:val="single" w:sz="4" w:space="0" w:color="auto"/>
        </w:rPr>
        <w:lastRenderedPageBreak/>
        <w:t>ALLEGATO 6</w:t>
      </w:r>
    </w:p>
    <w:p w:rsidR="00F00588" w:rsidRPr="00F00588" w:rsidRDefault="00F00588" w:rsidP="00F00588">
      <w:pPr>
        <w:widowControl/>
        <w:autoSpaceDE w:val="0"/>
        <w:autoSpaceDN w:val="0"/>
        <w:adjustRightInd w:val="0"/>
        <w:jc w:val="center"/>
        <w:rPr>
          <w:rFonts w:ascii="Helvetica-Bold" w:hAnsi="Helvetica-Bold" w:cs="Helvetica-Bold"/>
          <w:b/>
          <w:bCs/>
        </w:rPr>
      </w:pPr>
    </w:p>
    <w:p w:rsidR="00F00588" w:rsidRPr="00F00588" w:rsidRDefault="00F00588" w:rsidP="00F00588">
      <w:pPr>
        <w:widowControl/>
        <w:autoSpaceDE w:val="0"/>
        <w:autoSpaceDN w:val="0"/>
        <w:adjustRightInd w:val="0"/>
        <w:jc w:val="center"/>
        <w:rPr>
          <w:rFonts w:ascii="Helvetica-Bold" w:hAnsi="Helvetica-Bold" w:cs="Helvetica-Bold"/>
          <w:b/>
          <w:bCs/>
        </w:rPr>
      </w:pPr>
      <w:r w:rsidRPr="00F00588">
        <w:rPr>
          <w:rFonts w:ascii="Helvetica-Bold" w:hAnsi="Helvetica-Bold" w:cs="Helvetica-Bold"/>
          <w:b/>
          <w:bCs/>
        </w:rPr>
        <w:t xml:space="preserve">DICHIARAZIONE DI IMPEGNO AL RISPETTO DEL CODICE DI COMPORTAMENTO </w:t>
      </w:r>
    </w:p>
    <w:p w:rsidR="00F00588" w:rsidRPr="00F00588" w:rsidRDefault="00F00588" w:rsidP="00F00588">
      <w:pPr>
        <w:widowControl/>
        <w:autoSpaceDE w:val="0"/>
        <w:autoSpaceDN w:val="0"/>
        <w:adjustRightInd w:val="0"/>
        <w:jc w:val="center"/>
        <w:rPr>
          <w:rFonts w:ascii="Helvetica-Bold" w:hAnsi="Helvetica-Bold" w:cs="Helvetica-Bold"/>
          <w:b/>
          <w:bCs/>
        </w:rPr>
      </w:pPr>
      <w:r w:rsidRPr="00F00588">
        <w:rPr>
          <w:rFonts w:ascii="Helvetica-Bold" w:hAnsi="Helvetica-Bold" w:cs="Helvetica-Bold"/>
          <w:b/>
          <w:bCs/>
        </w:rPr>
        <w:t xml:space="preserve">PER IL PERSONALE DEGLI UFFICI DELLA GIUSTIZIA AMMINISTRATIVA </w:t>
      </w:r>
    </w:p>
    <w:p w:rsidR="00F00588" w:rsidRPr="00F00588" w:rsidRDefault="00F00588" w:rsidP="00F00588">
      <w:pPr>
        <w:widowControl/>
        <w:autoSpaceDE w:val="0"/>
        <w:autoSpaceDN w:val="0"/>
        <w:adjustRightInd w:val="0"/>
        <w:jc w:val="center"/>
        <w:rPr>
          <w:rFonts w:ascii="Helvetica-Bold" w:hAnsi="Helvetica-Bold" w:cs="Helvetica-Bold"/>
          <w:b/>
          <w:bCs/>
        </w:rPr>
      </w:pPr>
      <w:r w:rsidRPr="00F00588">
        <w:rPr>
          <w:rFonts w:ascii="Helvetica-Bold" w:hAnsi="Helvetica-Bold" w:cs="Helvetica-Bold"/>
          <w:b/>
          <w:bCs/>
        </w:rPr>
        <w:t>ADOTTATO CON D.P.C.S. N. 111 DEL 17 MARZO 2021</w:t>
      </w:r>
    </w:p>
    <w:p w:rsidR="00F00588" w:rsidRPr="00F00588" w:rsidRDefault="00F00588" w:rsidP="00F00588">
      <w:pPr>
        <w:widowControl/>
        <w:autoSpaceDE w:val="0"/>
        <w:autoSpaceDN w:val="0"/>
        <w:adjustRightInd w:val="0"/>
        <w:ind w:left="6379"/>
        <w:jc w:val="center"/>
        <w:rPr>
          <w:rFonts w:ascii="Helvetica-Bold" w:hAnsi="Helvetica-Bold" w:cs="Helvetica-Bold"/>
          <w:b/>
          <w:bCs/>
          <w:sz w:val="24"/>
          <w:szCs w:val="24"/>
        </w:rPr>
      </w:pPr>
    </w:p>
    <w:p w:rsidR="00F00588" w:rsidRPr="00F00588" w:rsidRDefault="00F00588" w:rsidP="00F00588">
      <w:pPr>
        <w:widowControl/>
        <w:autoSpaceDE w:val="0"/>
        <w:autoSpaceDN w:val="0"/>
        <w:adjustRightInd w:val="0"/>
        <w:jc w:val="both"/>
        <w:rPr>
          <w:rFonts w:ascii="Helvetica-Bold" w:hAnsi="Helvetica-Bold" w:cs="Helvetica-Bold"/>
          <w:b/>
          <w:bCs/>
          <w:sz w:val="20"/>
          <w:szCs w:val="20"/>
        </w:rPr>
      </w:pPr>
    </w:p>
    <w:p w:rsidR="00F00588" w:rsidRPr="00F00588" w:rsidRDefault="00F00588" w:rsidP="00F00588">
      <w:pPr>
        <w:widowControl/>
        <w:autoSpaceDE w:val="0"/>
        <w:autoSpaceDN w:val="0"/>
        <w:adjustRightInd w:val="0"/>
        <w:jc w:val="both"/>
        <w:rPr>
          <w:rFonts w:ascii="Helvetica-Bold" w:hAnsi="Helvetica-Bold" w:cs="Helvetica-Bold"/>
          <w:b/>
          <w:bCs/>
          <w:sz w:val="20"/>
          <w:szCs w:val="20"/>
        </w:rPr>
      </w:pPr>
      <w:r w:rsidRPr="00F00588">
        <w:rPr>
          <w:rFonts w:ascii="Helvetica-Bold" w:hAnsi="Helvetica-Bold" w:cs="Helvetica-Bold"/>
          <w:b/>
          <w:bCs/>
          <w:sz w:val="20"/>
          <w:szCs w:val="20"/>
        </w:rPr>
        <w:t xml:space="preserve">Gara: AFFIDAMENTO DI SERVIZI ASSICURATIVI (POLIZZA 1 - ALL RISKS PATRIMONIO IMMOBILIARE - POLIZZA 2 - RESPONSABILITÀ CIVILE VERSO TERZI E DIPENDENTI) </w:t>
      </w:r>
    </w:p>
    <w:p w:rsidR="00F00588" w:rsidRPr="00F00588" w:rsidRDefault="00F00588" w:rsidP="00F00588">
      <w:pPr>
        <w:widowControl/>
        <w:autoSpaceDE w:val="0"/>
        <w:autoSpaceDN w:val="0"/>
        <w:adjustRightInd w:val="0"/>
        <w:jc w:val="both"/>
        <w:rPr>
          <w:rFonts w:ascii="Helvetica-Bold" w:hAnsi="Helvetica-Bold" w:cs="Helvetica-Bold"/>
          <w:b/>
          <w:bCs/>
          <w:sz w:val="20"/>
          <w:szCs w:val="20"/>
        </w:rPr>
      </w:pPr>
      <w:r w:rsidRPr="00F00588">
        <w:rPr>
          <w:rFonts w:ascii="Helvetica-Bold" w:hAnsi="Helvetica-Bold" w:cs="Helvetica-Bold"/>
          <w:b/>
          <w:bCs/>
          <w:sz w:val="20"/>
          <w:szCs w:val="20"/>
        </w:rPr>
        <w:t>CIG: 8833454CD5</w:t>
      </w:r>
    </w:p>
    <w:p w:rsidR="00F00588" w:rsidRPr="00F00588" w:rsidRDefault="00F00588" w:rsidP="00F00588">
      <w:pPr>
        <w:widowControl/>
        <w:autoSpaceDE w:val="0"/>
        <w:autoSpaceDN w:val="0"/>
        <w:adjustRightInd w:val="0"/>
        <w:jc w:val="both"/>
        <w:rPr>
          <w:rFonts w:ascii="Helvetica" w:hAnsi="Helvetica" w:cs="Helvetica"/>
          <w:sz w:val="20"/>
          <w:szCs w:val="20"/>
        </w:rPr>
      </w:pPr>
    </w:p>
    <w:p w:rsidR="00F00588" w:rsidRPr="00F00588" w:rsidRDefault="00F00588" w:rsidP="00F00588">
      <w:pPr>
        <w:widowControl/>
        <w:autoSpaceDE w:val="0"/>
        <w:autoSpaceDN w:val="0"/>
        <w:adjustRightInd w:val="0"/>
        <w:spacing w:before="120"/>
        <w:jc w:val="both"/>
        <w:rPr>
          <w:rFonts w:ascii="Helvetica" w:hAnsi="Helvetica" w:cs="Helvetica"/>
          <w:sz w:val="20"/>
          <w:szCs w:val="20"/>
        </w:rPr>
      </w:pPr>
      <w:r w:rsidRPr="00F00588">
        <w:rPr>
          <w:rFonts w:ascii="Helvetica" w:hAnsi="Helvetica" w:cs="Helvetica"/>
          <w:sz w:val="20"/>
          <w:szCs w:val="20"/>
        </w:rPr>
        <w:t>Il/la sottoscritto/a ________________________________________________________________________</w:t>
      </w:r>
    </w:p>
    <w:p w:rsidR="00F00588" w:rsidRPr="00F00588" w:rsidRDefault="00F00588" w:rsidP="00F00588">
      <w:pPr>
        <w:widowControl/>
        <w:autoSpaceDE w:val="0"/>
        <w:autoSpaceDN w:val="0"/>
        <w:adjustRightInd w:val="0"/>
        <w:spacing w:before="120"/>
        <w:jc w:val="both"/>
        <w:rPr>
          <w:rFonts w:ascii="Helvetica" w:hAnsi="Helvetica" w:cs="Helvetica"/>
          <w:sz w:val="20"/>
          <w:szCs w:val="20"/>
        </w:rPr>
      </w:pPr>
      <w:r w:rsidRPr="00F00588">
        <w:rPr>
          <w:rFonts w:ascii="Helvetica" w:hAnsi="Helvetica" w:cs="Helvetica"/>
          <w:sz w:val="20"/>
          <w:szCs w:val="20"/>
        </w:rPr>
        <w:t>nato/a il _____/____/________ a _________________________________________________ (_______)</w:t>
      </w:r>
    </w:p>
    <w:p w:rsidR="00F00588" w:rsidRPr="00F00588" w:rsidRDefault="00F00588" w:rsidP="00F00588">
      <w:pPr>
        <w:widowControl/>
        <w:autoSpaceDE w:val="0"/>
        <w:autoSpaceDN w:val="0"/>
        <w:adjustRightInd w:val="0"/>
        <w:spacing w:before="120"/>
        <w:jc w:val="both"/>
        <w:rPr>
          <w:rFonts w:ascii="Helvetica" w:hAnsi="Helvetica" w:cs="Helvetica"/>
          <w:sz w:val="20"/>
          <w:szCs w:val="20"/>
        </w:rPr>
      </w:pPr>
      <w:r w:rsidRPr="00F00588">
        <w:rPr>
          <w:rFonts w:ascii="Helvetica" w:hAnsi="Helvetica" w:cs="Helvetica"/>
          <w:sz w:val="20"/>
          <w:szCs w:val="20"/>
        </w:rPr>
        <w:t>residente in ____________________________________ via ______________________________ n° ____</w:t>
      </w:r>
    </w:p>
    <w:p w:rsidR="00F00588" w:rsidRPr="00F00588" w:rsidRDefault="00F00588" w:rsidP="00F00588">
      <w:pPr>
        <w:widowControl/>
        <w:autoSpaceDE w:val="0"/>
        <w:autoSpaceDN w:val="0"/>
        <w:adjustRightInd w:val="0"/>
        <w:spacing w:before="120"/>
        <w:jc w:val="both"/>
        <w:rPr>
          <w:rFonts w:ascii="Helvetica" w:hAnsi="Helvetica" w:cs="Helvetica"/>
          <w:sz w:val="20"/>
          <w:szCs w:val="20"/>
        </w:rPr>
      </w:pPr>
      <w:r w:rsidRPr="00F00588">
        <w:rPr>
          <w:rFonts w:ascii="Helvetica" w:hAnsi="Helvetica" w:cs="Helvetica"/>
          <w:sz w:val="20"/>
          <w:szCs w:val="20"/>
        </w:rPr>
        <w:t>Codice fiscale _______________________________</w:t>
      </w:r>
    </w:p>
    <w:p w:rsidR="00F00588" w:rsidRPr="00F00588" w:rsidRDefault="00F00588" w:rsidP="00F00588">
      <w:pPr>
        <w:widowControl/>
        <w:autoSpaceDE w:val="0"/>
        <w:autoSpaceDN w:val="0"/>
        <w:adjustRightInd w:val="0"/>
        <w:spacing w:before="120"/>
        <w:jc w:val="both"/>
        <w:rPr>
          <w:rFonts w:ascii="Helvetica" w:hAnsi="Helvetica" w:cs="Helvetica"/>
          <w:sz w:val="20"/>
          <w:szCs w:val="20"/>
        </w:rPr>
      </w:pPr>
      <w:r w:rsidRPr="00F00588">
        <w:rPr>
          <w:rFonts w:ascii="Helvetica" w:hAnsi="Helvetica" w:cs="Helvetica"/>
          <w:sz w:val="20"/>
          <w:szCs w:val="20"/>
        </w:rPr>
        <w:t xml:space="preserve">in qualità di </w:t>
      </w:r>
      <w:r w:rsidRPr="00F00588">
        <w:rPr>
          <w:rFonts w:ascii="Arial,Bold" w:hAnsi="Arial,Bold" w:cs="Arial,Bold"/>
          <w:b/>
          <w:bCs/>
          <w:sz w:val="20"/>
          <w:szCs w:val="20"/>
        </w:rPr>
        <w:t xml:space="preserve">_ </w:t>
      </w:r>
      <w:r w:rsidRPr="00F00588">
        <w:rPr>
          <w:rFonts w:ascii="Helvetica" w:hAnsi="Helvetica" w:cs="Helvetica"/>
          <w:sz w:val="20"/>
          <w:szCs w:val="20"/>
        </w:rPr>
        <w:t xml:space="preserve">TITOLARE </w:t>
      </w:r>
      <w:r w:rsidRPr="00F00588">
        <w:rPr>
          <w:rFonts w:ascii="Arial,Bold" w:hAnsi="Arial,Bold" w:cs="Arial,Bold"/>
          <w:b/>
          <w:bCs/>
          <w:sz w:val="20"/>
          <w:szCs w:val="20"/>
        </w:rPr>
        <w:t xml:space="preserve">_ </w:t>
      </w:r>
      <w:r w:rsidRPr="00F00588">
        <w:rPr>
          <w:rFonts w:ascii="Helvetica" w:hAnsi="Helvetica" w:cs="Helvetica"/>
          <w:sz w:val="20"/>
          <w:szCs w:val="20"/>
        </w:rPr>
        <w:t>LEGALE RAPPRESENTANTE</w:t>
      </w:r>
    </w:p>
    <w:p w:rsidR="00F00588" w:rsidRPr="00F00588" w:rsidRDefault="00F00588" w:rsidP="00F00588">
      <w:pPr>
        <w:widowControl/>
        <w:autoSpaceDE w:val="0"/>
        <w:autoSpaceDN w:val="0"/>
        <w:adjustRightInd w:val="0"/>
        <w:spacing w:before="120"/>
        <w:jc w:val="both"/>
        <w:rPr>
          <w:rFonts w:ascii="Helvetica" w:hAnsi="Helvetica" w:cs="Helvetica"/>
          <w:sz w:val="20"/>
          <w:szCs w:val="20"/>
        </w:rPr>
      </w:pPr>
      <w:r w:rsidRPr="00F00588">
        <w:rPr>
          <w:rFonts w:ascii="Arial,Bold" w:hAnsi="Arial,Bold" w:cs="Arial,Bold"/>
          <w:b/>
          <w:bCs/>
          <w:sz w:val="20"/>
          <w:szCs w:val="20"/>
        </w:rPr>
        <w:t xml:space="preserve">_ </w:t>
      </w:r>
      <w:r w:rsidRPr="00F00588">
        <w:rPr>
          <w:rFonts w:ascii="Helvetica" w:hAnsi="Helvetica" w:cs="Helvetica"/>
          <w:sz w:val="20"/>
          <w:szCs w:val="20"/>
        </w:rPr>
        <w:t xml:space="preserve">PROCURATORE </w:t>
      </w:r>
      <w:r w:rsidRPr="00F00588">
        <w:rPr>
          <w:rFonts w:ascii="Arial,Bold" w:hAnsi="Arial,Bold" w:cs="Arial,Bold"/>
          <w:b/>
          <w:bCs/>
          <w:sz w:val="20"/>
          <w:szCs w:val="20"/>
        </w:rPr>
        <w:t xml:space="preserve">_ </w:t>
      </w:r>
      <w:r w:rsidRPr="00F00588">
        <w:rPr>
          <w:rFonts w:ascii="Helvetica" w:hAnsi="Helvetica" w:cs="Helvetica"/>
          <w:sz w:val="20"/>
          <w:szCs w:val="20"/>
        </w:rPr>
        <w:t>INSTITORE</w:t>
      </w:r>
    </w:p>
    <w:p w:rsidR="00F00588" w:rsidRPr="00F00588" w:rsidRDefault="00F00588" w:rsidP="00F00588">
      <w:pPr>
        <w:widowControl/>
        <w:autoSpaceDE w:val="0"/>
        <w:autoSpaceDN w:val="0"/>
        <w:adjustRightInd w:val="0"/>
        <w:spacing w:before="120"/>
        <w:jc w:val="both"/>
        <w:rPr>
          <w:rFonts w:ascii="Helvetica" w:hAnsi="Helvetica" w:cs="Helvetica"/>
          <w:sz w:val="20"/>
          <w:szCs w:val="20"/>
        </w:rPr>
      </w:pPr>
      <w:r w:rsidRPr="00F00588">
        <w:rPr>
          <w:rFonts w:ascii="Arial,Bold" w:hAnsi="Arial,Bold" w:cs="Arial,Bold"/>
          <w:b/>
          <w:bCs/>
          <w:sz w:val="20"/>
          <w:szCs w:val="20"/>
        </w:rPr>
        <w:t xml:space="preserve">_ </w:t>
      </w:r>
      <w:r w:rsidRPr="00F00588">
        <w:rPr>
          <w:rFonts w:ascii="Helvetica" w:hAnsi="Helvetica" w:cs="Helvetica"/>
          <w:sz w:val="20"/>
          <w:szCs w:val="20"/>
        </w:rPr>
        <w:t>SOCIO UNICO (persona fisica)</w:t>
      </w:r>
    </w:p>
    <w:p w:rsidR="00F00588" w:rsidRPr="00F00588" w:rsidRDefault="00F00588" w:rsidP="00F00588">
      <w:pPr>
        <w:widowControl/>
        <w:autoSpaceDE w:val="0"/>
        <w:autoSpaceDN w:val="0"/>
        <w:adjustRightInd w:val="0"/>
        <w:spacing w:before="120"/>
        <w:jc w:val="both"/>
        <w:rPr>
          <w:rFonts w:ascii="Helvetica" w:hAnsi="Helvetica" w:cs="Helvetica"/>
          <w:sz w:val="20"/>
          <w:szCs w:val="20"/>
        </w:rPr>
      </w:pPr>
      <w:r w:rsidRPr="00F00588">
        <w:rPr>
          <w:rFonts w:ascii="Arial,Bold" w:hAnsi="Arial,Bold" w:cs="Arial,Bold"/>
          <w:b/>
          <w:bCs/>
          <w:sz w:val="20"/>
          <w:szCs w:val="20"/>
        </w:rPr>
        <w:t xml:space="preserve">_ </w:t>
      </w:r>
      <w:r w:rsidRPr="00F00588">
        <w:rPr>
          <w:rFonts w:ascii="Helvetica" w:hAnsi="Helvetica" w:cs="Helvetica"/>
          <w:sz w:val="20"/>
          <w:szCs w:val="20"/>
        </w:rPr>
        <w:t>SOCIO DI MAGGIORANZA (persona fisica, in caso di società con meno di quattro soci)</w:t>
      </w:r>
    </w:p>
    <w:p w:rsidR="00F00588" w:rsidRPr="00F00588" w:rsidRDefault="00F00588" w:rsidP="00F00588">
      <w:pPr>
        <w:widowControl/>
        <w:autoSpaceDE w:val="0"/>
        <w:autoSpaceDN w:val="0"/>
        <w:adjustRightInd w:val="0"/>
        <w:spacing w:before="120"/>
        <w:jc w:val="both"/>
        <w:rPr>
          <w:rFonts w:ascii="Helvetica-Bold" w:hAnsi="Helvetica-Bold" w:cs="Helvetica-Bold"/>
          <w:b/>
          <w:bCs/>
          <w:sz w:val="13"/>
          <w:szCs w:val="13"/>
        </w:rPr>
      </w:pPr>
      <w:r w:rsidRPr="00F00588">
        <w:rPr>
          <w:rFonts w:ascii="Arial,Bold" w:hAnsi="Arial,Bold" w:cs="Arial,Bold"/>
          <w:b/>
          <w:bCs/>
          <w:sz w:val="20"/>
          <w:szCs w:val="20"/>
        </w:rPr>
        <w:t xml:space="preserve">_ </w:t>
      </w:r>
      <w:r w:rsidRPr="00F00588">
        <w:rPr>
          <w:rFonts w:ascii="Helvetica" w:hAnsi="Helvetica" w:cs="Helvetica"/>
          <w:sz w:val="20"/>
          <w:szCs w:val="20"/>
        </w:rPr>
        <w:t xml:space="preserve">ALTRO …………………………………………………………… (indicare il ruolo ricoperto) </w:t>
      </w:r>
      <w:r w:rsidRPr="00F00588">
        <w:rPr>
          <w:rFonts w:ascii="Helvetica-Bold" w:hAnsi="Helvetica-Bold" w:cs="Helvetica-Bold"/>
          <w:b/>
          <w:bCs/>
          <w:sz w:val="13"/>
          <w:szCs w:val="13"/>
        </w:rPr>
        <w:t>(1)</w:t>
      </w:r>
    </w:p>
    <w:p w:rsidR="00F00588" w:rsidRPr="00F00588" w:rsidRDefault="00F00588" w:rsidP="00F00588">
      <w:pPr>
        <w:widowControl/>
        <w:autoSpaceDE w:val="0"/>
        <w:autoSpaceDN w:val="0"/>
        <w:adjustRightInd w:val="0"/>
        <w:jc w:val="both"/>
        <w:rPr>
          <w:rFonts w:ascii="Helvetica" w:hAnsi="Helvetica" w:cs="Helvetica"/>
          <w:sz w:val="20"/>
          <w:szCs w:val="20"/>
        </w:rPr>
      </w:pPr>
    </w:p>
    <w:p w:rsidR="00F00588" w:rsidRPr="00F00588" w:rsidRDefault="00F00588" w:rsidP="00F00588">
      <w:pPr>
        <w:widowControl/>
        <w:autoSpaceDE w:val="0"/>
        <w:autoSpaceDN w:val="0"/>
        <w:adjustRightInd w:val="0"/>
        <w:jc w:val="both"/>
        <w:rPr>
          <w:rFonts w:ascii="Helvetica" w:hAnsi="Helvetica" w:cs="Helvetica"/>
          <w:sz w:val="20"/>
          <w:szCs w:val="20"/>
        </w:rPr>
      </w:pPr>
      <w:r w:rsidRPr="00F00588">
        <w:rPr>
          <w:rFonts w:ascii="Helvetica" w:hAnsi="Helvetica" w:cs="Helvetica"/>
          <w:sz w:val="20"/>
          <w:szCs w:val="20"/>
        </w:rPr>
        <w:t xml:space="preserve">dell’impresa </w:t>
      </w:r>
      <w:r w:rsidRPr="00F00588">
        <w:rPr>
          <w:rFonts w:ascii="Helvetica" w:hAnsi="Helvetica" w:cs="Helvetica"/>
          <w:b/>
          <w:color w:val="000000"/>
          <w:sz w:val="13"/>
          <w:szCs w:val="13"/>
        </w:rPr>
        <w:t>(2)</w:t>
      </w:r>
      <w:r w:rsidRPr="00F00588">
        <w:rPr>
          <w:rFonts w:ascii="Helvetica" w:hAnsi="Helvetica" w:cs="Helvetica"/>
          <w:sz w:val="20"/>
          <w:szCs w:val="20"/>
        </w:rPr>
        <w:t>:</w:t>
      </w:r>
    </w:p>
    <w:p w:rsidR="00F00588" w:rsidRPr="00F00588" w:rsidRDefault="00F00588" w:rsidP="00F00588">
      <w:pPr>
        <w:widowControl/>
        <w:autoSpaceDE w:val="0"/>
        <w:autoSpaceDN w:val="0"/>
        <w:adjustRightInd w:val="0"/>
        <w:spacing w:before="120"/>
        <w:jc w:val="both"/>
        <w:rPr>
          <w:rFonts w:ascii="Helvetica" w:hAnsi="Helvetica" w:cs="Helvetica"/>
          <w:sz w:val="20"/>
          <w:szCs w:val="20"/>
        </w:rPr>
      </w:pPr>
      <w:r w:rsidRPr="00F00588">
        <w:rPr>
          <w:rFonts w:ascii="Helvetica" w:hAnsi="Helvetica" w:cs="Helvetica"/>
          <w:sz w:val="20"/>
          <w:szCs w:val="20"/>
        </w:rPr>
        <w:t>Ragione sociale: ________________________________________________________________________</w:t>
      </w:r>
    </w:p>
    <w:p w:rsidR="00F00588" w:rsidRPr="00F00588" w:rsidRDefault="00F00588" w:rsidP="00F00588">
      <w:pPr>
        <w:widowControl/>
        <w:autoSpaceDE w:val="0"/>
        <w:autoSpaceDN w:val="0"/>
        <w:adjustRightInd w:val="0"/>
        <w:spacing w:before="120"/>
        <w:jc w:val="both"/>
        <w:rPr>
          <w:rFonts w:ascii="Helvetica" w:hAnsi="Helvetica" w:cs="Helvetica"/>
          <w:sz w:val="20"/>
          <w:szCs w:val="20"/>
        </w:rPr>
      </w:pPr>
      <w:r w:rsidRPr="00F00588">
        <w:rPr>
          <w:rFonts w:ascii="Helvetica" w:hAnsi="Helvetica" w:cs="Helvetica"/>
          <w:sz w:val="20"/>
          <w:szCs w:val="20"/>
        </w:rPr>
        <w:t>Codice fiscale ________________________________ Partita Iva _________________________________</w:t>
      </w:r>
    </w:p>
    <w:p w:rsidR="00F00588" w:rsidRPr="00F00588" w:rsidRDefault="00F00588" w:rsidP="00F00588">
      <w:pPr>
        <w:widowControl/>
        <w:autoSpaceDE w:val="0"/>
        <w:autoSpaceDN w:val="0"/>
        <w:adjustRightInd w:val="0"/>
        <w:spacing w:before="120"/>
        <w:jc w:val="both"/>
        <w:rPr>
          <w:rFonts w:ascii="Helvetica" w:hAnsi="Helvetica" w:cs="Helvetica"/>
          <w:sz w:val="20"/>
          <w:szCs w:val="20"/>
        </w:rPr>
      </w:pPr>
      <w:r w:rsidRPr="00F00588">
        <w:rPr>
          <w:rFonts w:ascii="Helvetica" w:hAnsi="Helvetica" w:cs="Helvetica"/>
          <w:sz w:val="20"/>
          <w:szCs w:val="20"/>
        </w:rPr>
        <w:t xml:space="preserve">Sede Legale: ________________________________________________ (_____) </w:t>
      </w:r>
      <w:proofErr w:type="spellStart"/>
      <w:r w:rsidRPr="00F00588">
        <w:rPr>
          <w:rFonts w:ascii="Helvetica" w:hAnsi="Helvetica" w:cs="Helvetica"/>
          <w:sz w:val="20"/>
          <w:szCs w:val="20"/>
        </w:rPr>
        <w:t>cap</w:t>
      </w:r>
      <w:proofErr w:type="spellEnd"/>
      <w:r w:rsidRPr="00F00588">
        <w:rPr>
          <w:rFonts w:ascii="Helvetica" w:hAnsi="Helvetica" w:cs="Helvetica"/>
          <w:sz w:val="20"/>
          <w:szCs w:val="20"/>
        </w:rPr>
        <w:t xml:space="preserve"> ________________</w:t>
      </w:r>
    </w:p>
    <w:p w:rsidR="00F00588" w:rsidRPr="00F00588" w:rsidRDefault="00F00588" w:rsidP="00F00588">
      <w:pPr>
        <w:widowControl/>
        <w:autoSpaceDE w:val="0"/>
        <w:autoSpaceDN w:val="0"/>
        <w:adjustRightInd w:val="0"/>
        <w:spacing w:before="120"/>
        <w:jc w:val="both"/>
        <w:rPr>
          <w:rFonts w:ascii="Helvetica" w:hAnsi="Helvetica" w:cs="Helvetica"/>
          <w:sz w:val="20"/>
          <w:szCs w:val="20"/>
        </w:rPr>
      </w:pPr>
      <w:r w:rsidRPr="00F00588">
        <w:rPr>
          <w:rFonts w:ascii="Helvetica" w:hAnsi="Helvetica" w:cs="Helvetica"/>
          <w:sz w:val="20"/>
          <w:szCs w:val="20"/>
        </w:rPr>
        <w:t>via ________________________________________________________________________ n° ________</w:t>
      </w:r>
    </w:p>
    <w:p w:rsidR="00F00588" w:rsidRPr="00F00588" w:rsidRDefault="00F00588" w:rsidP="00F00588">
      <w:pPr>
        <w:widowControl/>
        <w:autoSpaceDE w:val="0"/>
        <w:autoSpaceDN w:val="0"/>
        <w:adjustRightInd w:val="0"/>
        <w:spacing w:before="120"/>
        <w:jc w:val="both"/>
        <w:rPr>
          <w:rFonts w:ascii="Helvetica" w:hAnsi="Helvetica" w:cs="Helvetica"/>
          <w:sz w:val="20"/>
          <w:szCs w:val="20"/>
        </w:rPr>
      </w:pPr>
      <w:r w:rsidRPr="00F00588">
        <w:rPr>
          <w:rFonts w:ascii="Helvetica" w:hAnsi="Helvetica" w:cs="Helvetica"/>
          <w:sz w:val="20"/>
          <w:szCs w:val="20"/>
        </w:rPr>
        <w:t>Tel. _________/___________________________ Fax __________/________________________________</w:t>
      </w:r>
    </w:p>
    <w:p w:rsidR="00F00588" w:rsidRPr="00F00588" w:rsidRDefault="00F00588" w:rsidP="00F00588">
      <w:pPr>
        <w:widowControl/>
        <w:spacing w:before="120" w:after="160" w:line="259" w:lineRule="auto"/>
        <w:jc w:val="both"/>
        <w:rPr>
          <w:rFonts w:ascii="Helvetica" w:hAnsi="Helvetica" w:cs="Helvetica"/>
          <w:sz w:val="20"/>
          <w:szCs w:val="20"/>
        </w:rPr>
      </w:pPr>
      <w:r w:rsidRPr="00F00588">
        <w:rPr>
          <w:rFonts w:ascii="Helvetica" w:hAnsi="Helvetica" w:cs="Helvetica"/>
          <w:sz w:val="20"/>
          <w:szCs w:val="20"/>
        </w:rPr>
        <w:t>Indirizzo di posta elettronica per comunicazioni __________________________@_____________________</w:t>
      </w:r>
    </w:p>
    <w:p w:rsidR="00F00588" w:rsidRPr="00F00588" w:rsidRDefault="00F00588" w:rsidP="00F00588">
      <w:pPr>
        <w:widowControl/>
        <w:autoSpaceDE w:val="0"/>
        <w:autoSpaceDN w:val="0"/>
        <w:adjustRightInd w:val="0"/>
        <w:spacing w:line="276" w:lineRule="auto"/>
        <w:jc w:val="both"/>
        <w:rPr>
          <w:rFonts w:ascii="Helvetica-Bold" w:hAnsi="Helvetica-Bold" w:cs="Helvetica-Bold"/>
          <w:b/>
          <w:bCs/>
          <w:color w:val="000000"/>
          <w:sz w:val="20"/>
          <w:szCs w:val="20"/>
        </w:rPr>
      </w:pPr>
      <w:r w:rsidRPr="00F00588">
        <w:rPr>
          <w:rFonts w:ascii="Helvetica" w:hAnsi="Helvetica" w:cs="Helvetica"/>
          <w:color w:val="000000"/>
          <w:sz w:val="20"/>
          <w:szCs w:val="20"/>
        </w:rPr>
        <w:t xml:space="preserve">che partecipa alla procedura di cui all’oggetto, </w:t>
      </w:r>
      <w:r w:rsidRPr="00F00588">
        <w:rPr>
          <w:rFonts w:ascii="Helvetica-Bold" w:hAnsi="Helvetica-Bold" w:cs="Helvetica-Bold"/>
          <w:b/>
          <w:bCs/>
          <w:color w:val="000000"/>
          <w:sz w:val="20"/>
          <w:szCs w:val="20"/>
        </w:rPr>
        <w:t>ai sensi degli articoli 46 e 47 del DPR 28 dicembre 2000 n. 445, consapevole delle sanzioni penali previste dall'articolo 76 del medesimo DPR 445/2000, per le ipotesi di falsità in atti e dichiarazioni mendaci ivi indicate</w:t>
      </w:r>
    </w:p>
    <w:p w:rsidR="00F00588" w:rsidRPr="00F00588" w:rsidRDefault="00F00588" w:rsidP="00F00588">
      <w:pPr>
        <w:widowControl/>
        <w:autoSpaceDE w:val="0"/>
        <w:autoSpaceDN w:val="0"/>
        <w:adjustRightInd w:val="0"/>
        <w:jc w:val="both"/>
        <w:rPr>
          <w:rFonts w:ascii="Helvetica-Bold" w:hAnsi="Helvetica-Bold" w:cs="Helvetica-Bold"/>
          <w:b/>
          <w:bCs/>
          <w:color w:val="000000"/>
        </w:rPr>
      </w:pPr>
    </w:p>
    <w:p w:rsidR="00F00588" w:rsidRPr="00F00588" w:rsidRDefault="00F00588" w:rsidP="00F00588">
      <w:pPr>
        <w:widowControl/>
        <w:autoSpaceDE w:val="0"/>
        <w:autoSpaceDN w:val="0"/>
        <w:adjustRightInd w:val="0"/>
        <w:jc w:val="center"/>
        <w:rPr>
          <w:rFonts w:ascii="Helvetica-Bold" w:hAnsi="Helvetica-Bold" w:cs="Helvetica-Bold"/>
          <w:b/>
          <w:bCs/>
          <w:color w:val="000000"/>
        </w:rPr>
      </w:pPr>
      <w:r w:rsidRPr="00F00588">
        <w:rPr>
          <w:rFonts w:ascii="Helvetica-Bold" w:hAnsi="Helvetica-Bold" w:cs="Helvetica-Bold"/>
          <w:b/>
          <w:bCs/>
          <w:color w:val="000000"/>
        </w:rPr>
        <w:t>DICHIARA</w:t>
      </w:r>
    </w:p>
    <w:p w:rsidR="00F00588" w:rsidRPr="00F00588" w:rsidRDefault="00F00588" w:rsidP="00F00588">
      <w:pPr>
        <w:widowControl/>
        <w:autoSpaceDE w:val="0"/>
        <w:autoSpaceDN w:val="0"/>
        <w:adjustRightInd w:val="0"/>
        <w:spacing w:before="120" w:line="276" w:lineRule="auto"/>
        <w:jc w:val="both"/>
        <w:rPr>
          <w:rFonts w:ascii="Helvetica" w:hAnsi="Helvetica" w:cs="Helvetica"/>
          <w:color w:val="000000"/>
          <w:sz w:val="20"/>
          <w:szCs w:val="20"/>
        </w:rPr>
      </w:pPr>
      <w:r w:rsidRPr="00F00588">
        <w:rPr>
          <w:rFonts w:ascii="Helvetica" w:hAnsi="Helvetica" w:cs="Helvetica"/>
          <w:color w:val="000000"/>
          <w:sz w:val="20"/>
          <w:szCs w:val="20"/>
        </w:rPr>
        <w:t xml:space="preserve">di impegnarsi al rispetto degli obblighi di condotta previsti dal Codice di comportamento per il personale degli uffici della Giustizia amministrativa adottato con D.P.C.S. n. 111 del 17 marzo 2021 e pubblicato sul sito internet istituzionale: </w:t>
      </w:r>
      <w:r w:rsidRPr="00F00588">
        <w:rPr>
          <w:rFonts w:ascii="Helvetica" w:hAnsi="Helvetica" w:cs="Helvetica"/>
          <w:i/>
          <w:color w:val="000000"/>
          <w:sz w:val="20"/>
          <w:szCs w:val="20"/>
        </w:rPr>
        <w:t>giustizia-amministrativa.it</w:t>
      </w:r>
      <w:r w:rsidRPr="00F00588">
        <w:rPr>
          <w:rFonts w:ascii="Helvetica" w:hAnsi="Helvetica" w:cs="Helvetica"/>
          <w:color w:val="000000"/>
          <w:sz w:val="20"/>
          <w:szCs w:val="20"/>
        </w:rPr>
        <w:t>, nella pagina "</w:t>
      </w:r>
      <w:r w:rsidRPr="00F00588">
        <w:rPr>
          <w:rFonts w:ascii="Helvetica" w:hAnsi="Helvetica" w:cs="Helvetica"/>
          <w:i/>
          <w:color w:val="000000"/>
          <w:sz w:val="20"/>
          <w:szCs w:val="20"/>
        </w:rPr>
        <w:t>Amministrazione trasparente</w:t>
      </w:r>
      <w:r w:rsidRPr="00F00588">
        <w:rPr>
          <w:rFonts w:ascii="Helvetica" w:hAnsi="Helvetica" w:cs="Helvetica"/>
          <w:color w:val="000000"/>
          <w:sz w:val="20"/>
          <w:szCs w:val="20"/>
        </w:rPr>
        <w:t>” &gt; Sezione: “</w:t>
      </w:r>
      <w:r w:rsidRPr="00F00588">
        <w:rPr>
          <w:rFonts w:ascii="Helvetica" w:hAnsi="Helvetica" w:cs="Helvetica"/>
          <w:i/>
          <w:color w:val="000000"/>
          <w:sz w:val="20"/>
          <w:szCs w:val="20"/>
        </w:rPr>
        <w:t>Disposizioni Generali</w:t>
      </w:r>
      <w:r w:rsidRPr="00F00588">
        <w:rPr>
          <w:rFonts w:ascii="Helvetica" w:hAnsi="Helvetica" w:cs="Helvetica"/>
          <w:color w:val="000000"/>
          <w:sz w:val="20"/>
          <w:szCs w:val="20"/>
        </w:rPr>
        <w:t>” &gt; Sottosezione: “</w:t>
      </w:r>
      <w:r w:rsidRPr="00F00588">
        <w:rPr>
          <w:rFonts w:ascii="Helvetica" w:hAnsi="Helvetica" w:cs="Helvetica"/>
          <w:i/>
          <w:color w:val="000000"/>
          <w:sz w:val="20"/>
          <w:szCs w:val="20"/>
        </w:rPr>
        <w:t>Atti generali</w:t>
      </w:r>
      <w:r w:rsidRPr="00F00588">
        <w:rPr>
          <w:rFonts w:ascii="Helvetica" w:hAnsi="Helvetica" w:cs="Helvetica"/>
          <w:color w:val="000000"/>
          <w:sz w:val="20"/>
          <w:szCs w:val="20"/>
        </w:rPr>
        <w:t>” &gt; “</w:t>
      </w:r>
      <w:r w:rsidRPr="00F00588">
        <w:rPr>
          <w:rFonts w:ascii="Helvetica" w:hAnsi="Helvetica" w:cs="Helvetica"/>
          <w:i/>
          <w:color w:val="000000"/>
          <w:sz w:val="20"/>
          <w:szCs w:val="20"/>
        </w:rPr>
        <w:t>Codice disciplinare e codice di condotta</w:t>
      </w:r>
      <w:r w:rsidRPr="00F00588">
        <w:rPr>
          <w:rFonts w:ascii="Helvetica" w:hAnsi="Helvetica" w:cs="Helvetica"/>
          <w:color w:val="000000"/>
          <w:sz w:val="20"/>
          <w:szCs w:val="20"/>
        </w:rPr>
        <w:t>” e di assicurarne, altresì, la diffusione tra i consulenti, i collaboratori e i prestatori d'opera a qualsiasi titolo presso l'Amministrazione, pena la risoluzione/decadenza del relativo contratto.</w:t>
      </w:r>
    </w:p>
    <w:p w:rsidR="00F00588" w:rsidRPr="00F00588" w:rsidRDefault="00F00588" w:rsidP="00F00588">
      <w:pPr>
        <w:widowControl/>
        <w:autoSpaceDE w:val="0"/>
        <w:autoSpaceDN w:val="0"/>
        <w:adjustRightInd w:val="0"/>
        <w:jc w:val="both"/>
        <w:rPr>
          <w:rFonts w:ascii="Helvetica" w:hAnsi="Helvetica" w:cs="Helvetica"/>
          <w:color w:val="0000FF"/>
          <w:sz w:val="20"/>
          <w:szCs w:val="20"/>
        </w:rPr>
      </w:pPr>
    </w:p>
    <w:p w:rsidR="00F00588" w:rsidRPr="00F00588" w:rsidRDefault="00F00588" w:rsidP="00F00588">
      <w:pPr>
        <w:widowControl/>
        <w:autoSpaceDE w:val="0"/>
        <w:autoSpaceDN w:val="0"/>
        <w:adjustRightInd w:val="0"/>
        <w:jc w:val="both"/>
        <w:rPr>
          <w:rFonts w:ascii="Helvetica" w:hAnsi="Helvetica" w:cs="Helvetica"/>
          <w:color w:val="000000"/>
          <w:sz w:val="20"/>
          <w:szCs w:val="20"/>
        </w:rPr>
      </w:pPr>
    </w:p>
    <w:p w:rsidR="00F00588" w:rsidRPr="00F00588" w:rsidRDefault="00F00588" w:rsidP="00F00588">
      <w:pPr>
        <w:widowControl/>
        <w:autoSpaceDE w:val="0"/>
        <w:autoSpaceDN w:val="0"/>
        <w:adjustRightInd w:val="0"/>
        <w:jc w:val="both"/>
        <w:rPr>
          <w:rFonts w:ascii="Helvetica" w:hAnsi="Helvetica" w:cs="Helvetica"/>
          <w:color w:val="000000"/>
          <w:sz w:val="20"/>
          <w:szCs w:val="20"/>
        </w:rPr>
      </w:pPr>
      <w:r w:rsidRPr="00F00588">
        <w:rPr>
          <w:rFonts w:ascii="Helvetica" w:hAnsi="Helvetica" w:cs="Helvetica"/>
          <w:color w:val="000000"/>
          <w:sz w:val="20"/>
          <w:szCs w:val="20"/>
        </w:rPr>
        <w:t>Luogo e data _________________________</w:t>
      </w:r>
    </w:p>
    <w:p w:rsidR="00F00588" w:rsidRPr="00F00588" w:rsidRDefault="00F00588" w:rsidP="00F00588">
      <w:pPr>
        <w:widowControl/>
        <w:autoSpaceDE w:val="0"/>
        <w:autoSpaceDN w:val="0"/>
        <w:adjustRightInd w:val="0"/>
        <w:jc w:val="both"/>
        <w:rPr>
          <w:rFonts w:ascii="Helvetica" w:hAnsi="Helvetica" w:cs="Helvetica"/>
          <w:b/>
          <w:color w:val="000000"/>
          <w:sz w:val="13"/>
          <w:szCs w:val="13"/>
        </w:rPr>
      </w:pPr>
    </w:p>
    <w:p w:rsidR="00F00588" w:rsidRPr="00F00588" w:rsidRDefault="00F00588" w:rsidP="00F00588">
      <w:pPr>
        <w:widowControl/>
        <w:autoSpaceDE w:val="0"/>
        <w:autoSpaceDN w:val="0"/>
        <w:adjustRightInd w:val="0"/>
        <w:jc w:val="both"/>
        <w:rPr>
          <w:rFonts w:ascii="Helvetica" w:hAnsi="Helvetica" w:cs="Helvetica"/>
          <w:color w:val="000000"/>
          <w:sz w:val="13"/>
          <w:szCs w:val="13"/>
        </w:rPr>
      </w:pPr>
    </w:p>
    <w:p w:rsidR="00F00588" w:rsidRPr="00F00588" w:rsidRDefault="00F00588" w:rsidP="00F00588">
      <w:pPr>
        <w:widowControl/>
        <w:autoSpaceDE w:val="0"/>
        <w:autoSpaceDN w:val="0"/>
        <w:adjustRightInd w:val="0"/>
        <w:jc w:val="both"/>
        <w:rPr>
          <w:rFonts w:ascii="Helvetica" w:hAnsi="Helvetica" w:cs="Helvetica"/>
          <w:color w:val="000000"/>
          <w:sz w:val="13"/>
          <w:szCs w:val="13"/>
        </w:rPr>
      </w:pPr>
      <w:r w:rsidRPr="00F00588">
        <w:rPr>
          <w:rFonts w:ascii="Helvetica" w:hAnsi="Helvetica" w:cs="Helvetica"/>
          <w:color w:val="000000"/>
          <w:sz w:val="13"/>
          <w:szCs w:val="13"/>
        </w:rPr>
        <w:t>___________________________________________________________</w:t>
      </w:r>
    </w:p>
    <w:p w:rsidR="00F00588" w:rsidRPr="00F00588" w:rsidRDefault="00F00588" w:rsidP="00F00588">
      <w:pPr>
        <w:widowControl/>
        <w:autoSpaceDE w:val="0"/>
        <w:autoSpaceDN w:val="0"/>
        <w:adjustRightInd w:val="0"/>
        <w:jc w:val="both"/>
        <w:rPr>
          <w:rFonts w:ascii="Helvetica" w:hAnsi="Helvetica" w:cs="Helvetica"/>
          <w:b/>
          <w:color w:val="000000"/>
          <w:sz w:val="13"/>
          <w:szCs w:val="13"/>
        </w:rPr>
      </w:pPr>
      <w:r w:rsidRPr="00F00588">
        <w:rPr>
          <w:rFonts w:ascii="Helvetica" w:hAnsi="Helvetica" w:cs="Helvetica"/>
          <w:color w:val="000000"/>
          <w:sz w:val="20"/>
          <w:szCs w:val="20"/>
        </w:rPr>
        <w:t>(</w:t>
      </w:r>
      <w:r w:rsidRPr="00F00588">
        <w:rPr>
          <w:rFonts w:ascii="Helvetica" w:hAnsi="Helvetica" w:cs="Helvetica"/>
          <w:i/>
          <w:color w:val="000000"/>
          <w:sz w:val="18"/>
          <w:szCs w:val="20"/>
        </w:rPr>
        <w:t>firma del legale rappresentante del Concorrente</w:t>
      </w:r>
      <w:r w:rsidRPr="00F00588">
        <w:rPr>
          <w:rFonts w:ascii="Helvetica" w:hAnsi="Helvetica" w:cs="Helvetica"/>
          <w:color w:val="000000"/>
          <w:sz w:val="20"/>
          <w:szCs w:val="20"/>
        </w:rPr>
        <w:t xml:space="preserve">) </w:t>
      </w:r>
      <w:r w:rsidRPr="00F00588">
        <w:rPr>
          <w:rFonts w:ascii="Helvetica" w:hAnsi="Helvetica" w:cs="Helvetica"/>
          <w:b/>
          <w:color w:val="000000"/>
          <w:sz w:val="13"/>
          <w:szCs w:val="13"/>
        </w:rPr>
        <w:t>(3)</w:t>
      </w:r>
    </w:p>
    <w:p w:rsidR="00F00588" w:rsidRPr="00F00588" w:rsidRDefault="00F00588" w:rsidP="00F00588">
      <w:pPr>
        <w:widowControl/>
        <w:spacing w:after="160" w:line="259" w:lineRule="auto"/>
        <w:jc w:val="both"/>
        <w:rPr>
          <w:rFonts w:ascii="Helvetica" w:hAnsi="Helvetica" w:cs="Helvetica"/>
          <w:color w:val="000000"/>
          <w:sz w:val="20"/>
          <w:szCs w:val="20"/>
        </w:rPr>
      </w:pPr>
    </w:p>
    <w:p w:rsidR="00F00588" w:rsidRPr="00F00588" w:rsidRDefault="00F00588" w:rsidP="00F00588">
      <w:pPr>
        <w:widowControl/>
        <w:autoSpaceDE w:val="0"/>
        <w:autoSpaceDN w:val="0"/>
        <w:adjustRightInd w:val="0"/>
        <w:jc w:val="both"/>
        <w:rPr>
          <w:rFonts w:ascii="Helvetica-BoldOblique" w:hAnsi="Helvetica-BoldOblique" w:cs="Helvetica-BoldOblique"/>
          <w:b/>
          <w:bCs/>
          <w:i/>
          <w:iCs/>
          <w:sz w:val="20"/>
          <w:szCs w:val="20"/>
        </w:rPr>
      </w:pPr>
    </w:p>
    <w:p w:rsidR="00F00588" w:rsidRPr="00F00588" w:rsidRDefault="00F00588" w:rsidP="00F00588">
      <w:pPr>
        <w:widowControl/>
        <w:autoSpaceDE w:val="0"/>
        <w:autoSpaceDN w:val="0"/>
        <w:adjustRightInd w:val="0"/>
        <w:jc w:val="both"/>
        <w:rPr>
          <w:rFonts w:ascii="Helvetica-BoldOblique" w:hAnsi="Helvetica-BoldOblique" w:cs="Helvetica-BoldOblique"/>
          <w:b/>
          <w:bCs/>
          <w:i/>
          <w:iCs/>
          <w:sz w:val="20"/>
          <w:szCs w:val="20"/>
        </w:rPr>
      </w:pPr>
      <w:r w:rsidRPr="00F00588">
        <w:rPr>
          <w:rFonts w:ascii="Helvetica-BoldOblique" w:hAnsi="Helvetica-BoldOblique" w:cs="Helvetica-BoldOblique"/>
          <w:b/>
          <w:bCs/>
          <w:i/>
          <w:iCs/>
          <w:sz w:val="20"/>
          <w:szCs w:val="20"/>
        </w:rPr>
        <w:t>NOTE:</w:t>
      </w:r>
    </w:p>
    <w:p w:rsidR="00F00588" w:rsidRPr="00F00588" w:rsidRDefault="00F00588" w:rsidP="00F00588">
      <w:pPr>
        <w:widowControl/>
        <w:autoSpaceDE w:val="0"/>
        <w:autoSpaceDN w:val="0"/>
        <w:adjustRightInd w:val="0"/>
        <w:jc w:val="both"/>
        <w:rPr>
          <w:rFonts w:ascii="Helvetica-Oblique" w:hAnsi="Helvetica-Oblique" w:cs="Helvetica-Oblique"/>
          <w:i/>
          <w:iCs/>
          <w:sz w:val="18"/>
          <w:szCs w:val="18"/>
        </w:rPr>
      </w:pPr>
      <w:r w:rsidRPr="00F00588">
        <w:rPr>
          <w:rFonts w:ascii="Helvetica-Oblique" w:hAnsi="Helvetica-Oblique" w:cs="Helvetica-Oblique"/>
          <w:b/>
          <w:i/>
          <w:iCs/>
          <w:sz w:val="18"/>
          <w:szCs w:val="18"/>
        </w:rPr>
        <w:t xml:space="preserve">(1) </w:t>
      </w:r>
      <w:r w:rsidRPr="00F00588">
        <w:rPr>
          <w:rFonts w:ascii="Helvetica-Oblique" w:hAnsi="Helvetica-Oblique" w:cs="Helvetica-Oblique"/>
          <w:i/>
          <w:iCs/>
          <w:sz w:val="18"/>
          <w:szCs w:val="18"/>
        </w:rPr>
        <w:t>Per la partecipazione alla gara gli operatori economici concorrenti sono invitati ad utilizzare il presente modulo da compilare e completare con cura ed esattezza. La dichiarazione non è soggetta ad imposta di bollo.</w:t>
      </w:r>
    </w:p>
    <w:p w:rsidR="00F00588" w:rsidRPr="00F00588" w:rsidRDefault="00F00588" w:rsidP="00F00588">
      <w:pPr>
        <w:widowControl/>
        <w:autoSpaceDE w:val="0"/>
        <w:autoSpaceDN w:val="0"/>
        <w:adjustRightInd w:val="0"/>
        <w:jc w:val="both"/>
        <w:rPr>
          <w:rFonts w:ascii="Helvetica-Oblique" w:hAnsi="Helvetica-Oblique" w:cs="Helvetica-Oblique"/>
          <w:i/>
          <w:iCs/>
          <w:sz w:val="18"/>
          <w:szCs w:val="18"/>
        </w:rPr>
      </w:pPr>
      <w:r w:rsidRPr="00F00588">
        <w:rPr>
          <w:rFonts w:ascii="Helvetica-Oblique" w:hAnsi="Helvetica-Oblique" w:cs="Helvetica-Oblique"/>
          <w:b/>
          <w:i/>
          <w:iCs/>
          <w:sz w:val="18"/>
          <w:szCs w:val="18"/>
        </w:rPr>
        <w:lastRenderedPageBreak/>
        <w:t>(2)</w:t>
      </w:r>
      <w:r w:rsidRPr="00F00588">
        <w:rPr>
          <w:rFonts w:ascii="Helvetica-Oblique" w:hAnsi="Helvetica-Oblique" w:cs="Helvetica-Oblique"/>
          <w:i/>
          <w:iCs/>
          <w:sz w:val="18"/>
          <w:szCs w:val="18"/>
        </w:rPr>
        <w:t xml:space="preserve"> In caso di Associazione Temporanea di Imprese la dichiarazione deve essere prodotta per tutti gli operatori economici costituenti il raggruppamento. In caso di Consorzio la dichiarazione deve essere presentata dal Consorzio e dall’impresa consorziata.</w:t>
      </w:r>
    </w:p>
    <w:p w:rsidR="00F00588" w:rsidRPr="00F00588" w:rsidRDefault="00F00588" w:rsidP="00F00588">
      <w:pPr>
        <w:widowControl/>
        <w:autoSpaceDE w:val="0"/>
        <w:autoSpaceDN w:val="0"/>
        <w:adjustRightInd w:val="0"/>
        <w:jc w:val="both"/>
      </w:pPr>
      <w:r w:rsidRPr="00F00588">
        <w:rPr>
          <w:rFonts w:ascii="Helvetica-Oblique" w:hAnsi="Helvetica-Oblique" w:cs="Helvetica-Oblique"/>
          <w:b/>
          <w:i/>
          <w:iCs/>
          <w:sz w:val="18"/>
          <w:szCs w:val="18"/>
        </w:rPr>
        <w:t xml:space="preserve">(3) </w:t>
      </w:r>
      <w:r w:rsidRPr="00F00588">
        <w:rPr>
          <w:rFonts w:ascii="Helvetica-Oblique" w:hAnsi="Helvetica-Oblique" w:cs="Helvetica-Oblique"/>
          <w:i/>
          <w:iCs/>
          <w:sz w:val="18"/>
          <w:szCs w:val="18"/>
        </w:rPr>
        <w:t xml:space="preserve">La presente dichiarazione, resa ai sensi dell’articolo 47 del </w:t>
      </w:r>
      <w:proofErr w:type="spellStart"/>
      <w:r w:rsidRPr="00F00588">
        <w:rPr>
          <w:rFonts w:ascii="Helvetica-Oblique" w:hAnsi="Helvetica-Oblique" w:cs="Helvetica-Oblique"/>
          <w:i/>
          <w:iCs/>
          <w:sz w:val="18"/>
          <w:szCs w:val="18"/>
        </w:rPr>
        <w:t>d.P.R.</w:t>
      </w:r>
      <w:proofErr w:type="spellEnd"/>
      <w:r w:rsidRPr="00F00588">
        <w:rPr>
          <w:rFonts w:ascii="Helvetica-Oblique" w:hAnsi="Helvetica-Oblique" w:cs="Helvetica-Oblique"/>
          <w:i/>
          <w:iCs/>
          <w:sz w:val="18"/>
          <w:szCs w:val="18"/>
        </w:rPr>
        <w:t xml:space="preserve"> n. 445 del 2000, in carta libera, se priva di sottoscrizione autenticata deve essere corredata di fotocopia semplice di un documento di riconoscimento del sottoscrittore in corso di validità.</w:t>
      </w:r>
    </w:p>
    <w:p w:rsidR="00F00588" w:rsidRDefault="00F00588"/>
    <w:sectPr w:rsidR="00F00588" w:rsidSect="00F00588">
      <w:pgSz w:w="11910" w:h="16840"/>
      <w:pgMar w:top="1360" w:right="1180" w:bottom="993"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588" w:rsidRDefault="00F00588" w:rsidP="00F00588">
      <w:r>
        <w:separator/>
      </w:r>
    </w:p>
  </w:endnote>
  <w:endnote w:type="continuationSeparator" w:id="0">
    <w:p w:rsidR="00F00588" w:rsidRDefault="00F00588" w:rsidP="00F0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ont289">
    <w:charset w:val="00"/>
    <w:family w:val="auto"/>
    <w:pitch w:val="variable"/>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Vrinda">
    <w:panose1 w:val="00000400000000000000"/>
    <w:charset w:val="00"/>
    <w:family w:val="swiss"/>
    <w:pitch w:val="variable"/>
    <w:sig w:usb0="00010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Times-Bold">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588" w:rsidRDefault="00F00588" w:rsidP="00F00588">
      <w:r>
        <w:separator/>
      </w:r>
    </w:p>
  </w:footnote>
  <w:footnote w:type="continuationSeparator" w:id="0">
    <w:p w:rsidR="00F00588" w:rsidRDefault="00F00588" w:rsidP="00F00588">
      <w:r>
        <w:continuationSeparator/>
      </w:r>
    </w:p>
  </w:footnote>
  <w:footnote w:id="1">
    <w:p w:rsidR="00F00588" w:rsidRPr="00734D4D" w:rsidRDefault="00F00588" w:rsidP="00F00588">
      <w:pPr>
        <w:pStyle w:val="Testonotaapidipagina"/>
        <w:jc w:val="both"/>
        <w:rPr>
          <w:rFonts w:ascii="Calibri" w:hAnsi="Calibri"/>
          <w:b/>
          <w:szCs w:val="18"/>
          <w:lang w:val="it-IT"/>
        </w:rPr>
      </w:pPr>
      <w:r w:rsidRPr="00734D4D">
        <w:rPr>
          <w:rStyle w:val="Rimandonotaapidipagina"/>
          <w:rFonts w:ascii="Calibri" w:hAnsi="Calibri"/>
          <w:b/>
          <w:szCs w:val="18"/>
        </w:rPr>
        <w:footnoteRef/>
      </w:r>
      <w:r w:rsidRPr="00734D4D">
        <w:rPr>
          <w:rFonts w:ascii="Calibri" w:hAnsi="Calibri"/>
          <w:b/>
          <w:szCs w:val="18"/>
          <w:lang w:val="it-IT"/>
        </w:rPr>
        <w:t xml:space="preserve"> Amministratore munito dei poteri di rappresentanza, procuratore, institore, altro.</w:t>
      </w:r>
    </w:p>
  </w:footnote>
  <w:footnote w:id="2">
    <w:p w:rsidR="00F00588" w:rsidRPr="00667F97" w:rsidRDefault="00F00588" w:rsidP="00F00588">
      <w:pPr>
        <w:pStyle w:val="Testonotaapidipagina"/>
        <w:jc w:val="both"/>
        <w:rPr>
          <w:rFonts w:ascii="Calibri" w:hAnsi="Calibri"/>
          <w:b/>
          <w:szCs w:val="18"/>
          <w:lang w:val="it-IT"/>
        </w:rPr>
      </w:pPr>
      <w:r w:rsidRPr="00667F97">
        <w:rPr>
          <w:rStyle w:val="Rimandonotaapidipagina"/>
          <w:rFonts w:ascii="Calibri" w:hAnsi="Calibri"/>
          <w:b/>
          <w:szCs w:val="18"/>
        </w:rPr>
        <w:footnoteRef/>
      </w:r>
      <w:r w:rsidRPr="00667F97">
        <w:rPr>
          <w:rFonts w:ascii="Calibri" w:hAnsi="Calibri"/>
          <w:b/>
          <w:szCs w:val="18"/>
          <w:lang w:val="it-IT"/>
        </w:rPr>
        <w:t xml:space="preserve"> Amministratore munito dei poteri di rappresentanza, procuratore, institore, altro.</w:t>
      </w:r>
    </w:p>
  </w:footnote>
  <w:footnote w:id="3">
    <w:p w:rsidR="00F00588" w:rsidRPr="001F35A9" w:rsidRDefault="00F00588" w:rsidP="00F00588">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sz w:val="12"/>
          <w:szCs w:val="12"/>
        </w:rPr>
        <w:t>raccomandazione della Commissione, del 6 maggio 2003, relativa alla definizione delle microimprese, piccole e medie imprese (GU L 124 del 20.5.2003, pag. 36). Queste informazioni sono richieste unicamente a fini statistici.</w:t>
      </w:r>
    </w:p>
    <w:p w:rsidR="00F00588" w:rsidRPr="001F35A9" w:rsidRDefault="00F00588" w:rsidP="00F00588">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Microimprese: imprese che occupano meno di 10 persone e realizzano un fatturato annuo oppure un totale di bilancio annuo non superiori a 2 milioni di EUR.</w:t>
      </w:r>
    </w:p>
    <w:p w:rsidR="00F00588" w:rsidRPr="001F35A9" w:rsidRDefault="00F00588" w:rsidP="00F00588">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Piccole imprese: imprese che occupano meno di 50 persone e realizzano un fatturato annuo o un totale di bilancio annuo non superiori a 10 milioni di EUR.</w:t>
      </w:r>
    </w:p>
    <w:p w:rsidR="00F00588" w:rsidRPr="001F35A9" w:rsidRDefault="00F00588" w:rsidP="00F00588">
      <w:pPr>
        <w:pStyle w:val="Testonotaapidipagina1"/>
        <w:ind w:left="284" w:firstLine="0"/>
        <w:jc w:val="both"/>
        <w:rPr>
          <w:sz w:val="12"/>
          <w:szCs w:val="12"/>
        </w:rPr>
      </w:pPr>
      <w:r w:rsidRPr="001F35A9">
        <w:rPr>
          <w:rStyle w:val="DeltaViewInsertion"/>
          <w:rFonts w:ascii="Arial" w:hAnsi="Arial" w:cs="Arial"/>
          <w:sz w:val="12"/>
          <w:szCs w:val="12"/>
        </w:rPr>
        <w:t xml:space="preserve">Medie imprese: imprese che non appartengono alla categoria </w:t>
      </w:r>
      <w:proofErr w:type="gramStart"/>
      <w:r w:rsidRPr="001F35A9">
        <w:rPr>
          <w:rStyle w:val="DeltaViewInsertion"/>
          <w:rFonts w:ascii="Arial" w:hAnsi="Arial" w:cs="Arial"/>
          <w:sz w:val="12"/>
          <w:szCs w:val="12"/>
        </w:rPr>
        <w:t>delle microimprese</w:t>
      </w:r>
      <w:proofErr w:type="gramEnd"/>
      <w:r w:rsidRPr="001F35A9">
        <w:rPr>
          <w:rStyle w:val="DeltaViewInsertion"/>
          <w:rFonts w:ascii="Arial" w:hAnsi="Arial" w:cs="Arial"/>
          <w:sz w:val="12"/>
          <w:szCs w:val="12"/>
        </w:rPr>
        <w:t xml:space="preserv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4">
    <w:p w:rsidR="00F00588" w:rsidRPr="001F35A9" w:rsidRDefault="00F00588" w:rsidP="00F00588">
      <w:pPr>
        <w:tabs>
          <w:tab w:val="left" w:pos="284"/>
        </w:tabs>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5">
    <w:p w:rsidR="00F00588" w:rsidRPr="003E60D1" w:rsidRDefault="00F00588" w:rsidP="00F00588">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6">
    <w:p w:rsidR="00F00588" w:rsidRPr="003E60D1" w:rsidRDefault="00F00588" w:rsidP="00F00588">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7">
    <w:p w:rsidR="00F00588" w:rsidRPr="00BF74E1" w:rsidRDefault="00F00588" w:rsidP="00F00588">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8">
    <w:p w:rsidR="00F00588" w:rsidRPr="00F351F0" w:rsidRDefault="00F00588" w:rsidP="00F00588">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9">
    <w:p w:rsidR="00F00588" w:rsidRPr="003E60D1" w:rsidRDefault="00F00588" w:rsidP="00F00588">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10">
    <w:p w:rsidR="00F00588" w:rsidRPr="003E60D1" w:rsidRDefault="00F00588" w:rsidP="00F00588">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11">
    <w:p w:rsidR="00F00588" w:rsidRPr="003E60D1" w:rsidRDefault="00F00588" w:rsidP="00F00588">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12">
    <w:p w:rsidR="00F00588" w:rsidRPr="003E60D1" w:rsidRDefault="00F00588" w:rsidP="00F00588">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3">
    <w:p w:rsidR="00F00588" w:rsidRPr="003E60D1" w:rsidRDefault="00F00588" w:rsidP="00F00588">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14">
    <w:p w:rsidR="00F00588" w:rsidRPr="003E60D1" w:rsidRDefault="00F00588" w:rsidP="00F00588">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15">
    <w:p w:rsidR="00F00588" w:rsidRPr="003E60D1" w:rsidRDefault="00F00588" w:rsidP="00F00588">
      <w:pPr>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16">
    <w:p w:rsidR="00F00588" w:rsidRPr="003E60D1" w:rsidRDefault="00F00588" w:rsidP="00F00588">
      <w:pPr>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17">
    <w:p w:rsidR="00F00588" w:rsidRPr="003E60D1" w:rsidRDefault="00F00588" w:rsidP="00F00588">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18">
    <w:p w:rsidR="00F00588" w:rsidRPr="003E60D1" w:rsidRDefault="00F00588" w:rsidP="00F00588">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19">
    <w:p w:rsidR="00F00588" w:rsidRPr="003E60D1" w:rsidRDefault="00F00588" w:rsidP="00F00588">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20">
    <w:p w:rsidR="00F00588" w:rsidRPr="003E60D1" w:rsidRDefault="00F00588" w:rsidP="00F00588">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21">
    <w:p w:rsidR="00F00588" w:rsidRPr="003E60D1" w:rsidRDefault="00F00588" w:rsidP="00F00588">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2">
    <w:p w:rsidR="00F00588" w:rsidRPr="003E60D1" w:rsidRDefault="00F00588" w:rsidP="00F00588">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2pt;height:13.2pt;visibility:visible" o:bullet="t">
        <v:imagedata r:id="rId1" o:title=""/>
      </v:shape>
    </w:pict>
  </w:numPicBullet>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E0C7BA8"/>
    <w:multiLevelType w:val="hybridMultilevel"/>
    <w:tmpl w:val="AA5E6DF6"/>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C23410"/>
    <w:multiLevelType w:val="hybridMultilevel"/>
    <w:tmpl w:val="AFE8074C"/>
    <w:lvl w:ilvl="0" w:tplc="32D21096">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EB52129"/>
    <w:multiLevelType w:val="hybridMultilevel"/>
    <w:tmpl w:val="C27C9C1E"/>
    <w:lvl w:ilvl="0" w:tplc="FE7C6B8C">
      <w:start w:val="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71A2E44"/>
    <w:multiLevelType w:val="hybridMultilevel"/>
    <w:tmpl w:val="38186D4C"/>
    <w:lvl w:ilvl="0" w:tplc="90E8AD5A">
      <w:start w:val="1"/>
      <w:numFmt w:val="bullet"/>
      <w:lvlText w:val=""/>
      <w:lvlPicBulletId w:val="0"/>
      <w:lvlJc w:val="left"/>
      <w:pPr>
        <w:tabs>
          <w:tab w:val="num" w:pos="720"/>
        </w:tabs>
        <w:ind w:left="720" w:hanging="360"/>
      </w:pPr>
      <w:rPr>
        <w:rFonts w:ascii="Symbol" w:hAnsi="Symbol" w:hint="default"/>
      </w:rPr>
    </w:lvl>
    <w:lvl w:ilvl="1" w:tplc="C06A3A12" w:tentative="1">
      <w:start w:val="1"/>
      <w:numFmt w:val="bullet"/>
      <w:lvlText w:val=""/>
      <w:lvlJc w:val="left"/>
      <w:pPr>
        <w:tabs>
          <w:tab w:val="num" w:pos="1440"/>
        </w:tabs>
        <w:ind w:left="1440" w:hanging="360"/>
      </w:pPr>
      <w:rPr>
        <w:rFonts w:ascii="Symbol" w:hAnsi="Symbol" w:hint="default"/>
      </w:rPr>
    </w:lvl>
    <w:lvl w:ilvl="2" w:tplc="57FE3F10" w:tentative="1">
      <w:start w:val="1"/>
      <w:numFmt w:val="bullet"/>
      <w:lvlText w:val=""/>
      <w:lvlJc w:val="left"/>
      <w:pPr>
        <w:tabs>
          <w:tab w:val="num" w:pos="2160"/>
        </w:tabs>
        <w:ind w:left="2160" w:hanging="360"/>
      </w:pPr>
      <w:rPr>
        <w:rFonts w:ascii="Symbol" w:hAnsi="Symbol" w:hint="default"/>
      </w:rPr>
    </w:lvl>
    <w:lvl w:ilvl="3" w:tplc="B58C64E0" w:tentative="1">
      <w:start w:val="1"/>
      <w:numFmt w:val="bullet"/>
      <w:lvlText w:val=""/>
      <w:lvlJc w:val="left"/>
      <w:pPr>
        <w:tabs>
          <w:tab w:val="num" w:pos="2880"/>
        </w:tabs>
        <w:ind w:left="2880" w:hanging="360"/>
      </w:pPr>
      <w:rPr>
        <w:rFonts w:ascii="Symbol" w:hAnsi="Symbol" w:hint="default"/>
      </w:rPr>
    </w:lvl>
    <w:lvl w:ilvl="4" w:tplc="698817F0" w:tentative="1">
      <w:start w:val="1"/>
      <w:numFmt w:val="bullet"/>
      <w:lvlText w:val=""/>
      <w:lvlJc w:val="left"/>
      <w:pPr>
        <w:tabs>
          <w:tab w:val="num" w:pos="3600"/>
        </w:tabs>
        <w:ind w:left="3600" w:hanging="360"/>
      </w:pPr>
      <w:rPr>
        <w:rFonts w:ascii="Symbol" w:hAnsi="Symbol" w:hint="default"/>
      </w:rPr>
    </w:lvl>
    <w:lvl w:ilvl="5" w:tplc="C2BA1402" w:tentative="1">
      <w:start w:val="1"/>
      <w:numFmt w:val="bullet"/>
      <w:lvlText w:val=""/>
      <w:lvlJc w:val="left"/>
      <w:pPr>
        <w:tabs>
          <w:tab w:val="num" w:pos="4320"/>
        </w:tabs>
        <w:ind w:left="4320" w:hanging="360"/>
      </w:pPr>
      <w:rPr>
        <w:rFonts w:ascii="Symbol" w:hAnsi="Symbol" w:hint="default"/>
      </w:rPr>
    </w:lvl>
    <w:lvl w:ilvl="6" w:tplc="F23C9118" w:tentative="1">
      <w:start w:val="1"/>
      <w:numFmt w:val="bullet"/>
      <w:lvlText w:val=""/>
      <w:lvlJc w:val="left"/>
      <w:pPr>
        <w:tabs>
          <w:tab w:val="num" w:pos="5040"/>
        </w:tabs>
        <w:ind w:left="5040" w:hanging="360"/>
      </w:pPr>
      <w:rPr>
        <w:rFonts w:ascii="Symbol" w:hAnsi="Symbol" w:hint="default"/>
      </w:rPr>
    </w:lvl>
    <w:lvl w:ilvl="7" w:tplc="F02686C8" w:tentative="1">
      <w:start w:val="1"/>
      <w:numFmt w:val="bullet"/>
      <w:lvlText w:val=""/>
      <w:lvlJc w:val="left"/>
      <w:pPr>
        <w:tabs>
          <w:tab w:val="num" w:pos="5760"/>
        </w:tabs>
        <w:ind w:left="5760" w:hanging="360"/>
      </w:pPr>
      <w:rPr>
        <w:rFonts w:ascii="Symbol" w:hAnsi="Symbol" w:hint="default"/>
      </w:rPr>
    </w:lvl>
    <w:lvl w:ilvl="8" w:tplc="1A020AA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ED806DE"/>
    <w:multiLevelType w:val="hybridMultilevel"/>
    <w:tmpl w:val="B5D8BF04"/>
    <w:lvl w:ilvl="0" w:tplc="0AE071D0">
      <w:start w:val="2"/>
      <w:numFmt w:val="bullet"/>
      <w:lvlText w:val="-"/>
      <w:lvlJc w:val="left"/>
      <w:pPr>
        <w:ind w:left="720" w:hanging="360"/>
      </w:pPr>
      <w:rPr>
        <w:rFonts w:ascii="Times-Italic" w:eastAsiaTheme="minorHAnsi" w:hAnsi="Times-Italic" w:cs="Times-Italic" w:hint="default"/>
        <w:i/>
        <w:sz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F0F2F6A"/>
    <w:multiLevelType w:val="hybridMultilevel"/>
    <w:tmpl w:val="3DA2C0B2"/>
    <w:lvl w:ilvl="0" w:tplc="9D44BD9A">
      <w:start w:val="1"/>
      <w:numFmt w:val="lowerLetter"/>
      <w:lvlText w:val="%1)"/>
      <w:lvlJc w:val="left"/>
      <w:pPr>
        <w:ind w:left="502" w:hanging="360"/>
      </w:pPr>
      <w:rPr>
        <w:rFonts w:hint="default"/>
        <w:sz w:val="15"/>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1" w15:restartNumberingAfterBreak="0">
    <w:nsid w:val="6C74786D"/>
    <w:multiLevelType w:val="hybridMultilevel"/>
    <w:tmpl w:val="7812E23C"/>
    <w:lvl w:ilvl="0" w:tplc="DB643810">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9C191C"/>
    <w:multiLevelType w:val="hybridMultilevel"/>
    <w:tmpl w:val="100E546A"/>
    <w:lvl w:ilvl="0" w:tplc="94E81804">
      <w:start w:val="1"/>
      <w:numFmt w:val="decimal"/>
      <w:lvlText w:val="%1."/>
      <w:lvlJc w:val="left"/>
      <w:pPr>
        <w:ind w:left="720" w:hanging="360"/>
      </w:pPr>
      <w:rPr>
        <w:rFonts w:ascii="Garamond" w:hAnsi="Garamond" w:cs="Times New Roman" w:hint="default"/>
        <w:b w:val="0"/>
        <w:i w:val="0"/>
        <w:sz w:val="20"/>
        <w:szCs w:val="2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7"/>
  </w:num>
  <w:num w:numId="2">
    <w:abstractNumId w:val="22"/>
  </w:num>
  <w:num w:numId="3">
    <w:abstractNumId w:val="21"/>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20"/>
  </w:num>
  <w:num w:numId="20">
    <w:abstractNumId w:val="16"/>
  </w:num>
  <w:num w:numId="21">
    <w:abstractNumId w:val="18"/>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588"/>
    <w:rsid w:val="00482348"/>
    <w:rsid w:val="00F005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6C091A3E"/>
  <w15:chartTrackingRefBased/>
  <w15:docId w15:val="{E4AD55FF-D774-45E4-913E-DCC497F3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F00588"/>
    <w:pPr>
      <w:widowControl w:val="0"/>
      <w:spacing w:after="0" w:line="240" w:lineRule="auto"/>
    </w:pPr>
  </w:style>
  <w:style w:type="paragraph" w:styleId="Titolo1">
    <w:name w:val="heading 1"/>
    <w:basedOn w:val="Normale"/>
    <w:link w:val="Titolo1Carattere"/>
    <w:uiPriority w:val="1"/>
    <w:qFormat/>
    <w:rsid w:val="00F00588"/>
    <w:pPr>
      <w:ind w:left="112"/>
      <w:outlineLvl w:val="0"/>
    </w:pPr>
    <w:rPr>
      <w:rFonts w:ascii="Arial" w:eastAsia="Arial" w:hAnsi="Arial"/>
      <w:b/>
      <w:bCs/>
      <w:sz w:val="28"/>
      <w:szCs w:val="28"/>
    </w:rPr>
  </w:style>
  <w:style w:type="paragraph" w:styleId="Titolo2">
    <w:name w:val="heading 2"/>
    <w:basedOn w:val="Normale"/>
    <w:link w:val="Titolo2Carattere"/>
    <w:qFormat/>
    <w:rsid w:val="00F00588"/>
    <w:pPr>
      <w:keepNext/>
      <w:widowControl/>
      <w:suppressAutoHyphens/>
      <w:spacing w:before="120" w:after="120"/>
      <w:outlineLvl w:val="1"/>
    </w:pPr>
    <w:rPr>
      <w:rFonts w:ascii="Times New Roman" w:eastAsia="font289" w:hAnsi="Times New Roman" w:cs="Times New Roman"/>
      <w:b/>
      <w:bCs/>
      <w:color w:val="00000A"/>
      <w:kern w:val="1"/>
      <w:sz w:val="24"/>
      <w:szCs w:val="26"/>
      <w:lang w:eastAsia="it-IT" w:bidi="it-IT"/>
    </w:rPr>
  </w:style>
  <w:style w:type="paragraph" w:styleId="Titolo3">
    <w:name w:val="heading 3"/>
    <w:basedOn w:val="Normale"/>
    <w:next w:val="Normale"/>
    <w:link w:val="Titolo3Carattere"/>
    <w:unhideWhenUsed/>
    <w:qFormat/>
    <w:rsid w:val="00F0058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link w:val="Titolo4Carattere"/>
    <w:qFormat/>
    <w:rsid w:val="00F00588"/>
    <w:pPr>
      <w:keepNext/>
      <w:widowControl/>
      <w:suppressAutoHyphens/>
      <w:spacing w:before="120" w:after="120"/>
      <w:outlineLvl w:val="3"/>
    </w:pPr>
    <w:rPr>
      <w:rFonts w:ascii="Times New Roman" w:eastAsia="font289" w:hAnsi="Times New Roman" w:cs="Times New Roman"/>
      <w:bCs/>
      <w:iCs/>
      <w:color w:val="00000A"/>
      <w:kern w:val="1"/>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F00588"/>
    <w:rPr>
      <w:rFonts w:ascii="Arial" w:eastAsia="Arial" w:hAnsi="Arial"/>
      <w:b/>
      <w:bCs/>
      <w:sz w:val="28"/>
      <w:szCs w:val="28"/>
    </w:rPr>
  </w:style>
  <w:style w:type="paragraph" w:styleId="Paragrafoelenco">
    <w:name w:val="List Paragraph"/>
    <w:basedOn w:val="Normale"/>
    <w:link w:val="ParagrafoelencoCarattere"/>
    <w:uiPriority w:val="34"/>
    <w:qFormat/>
    <w:rsid w:val="00F00588"/>
  </w:style>
  <w:style w:type="paragraph" w:customStyle="1" w:styleId="Default">
    <w:name w:val="Default"/>
    <w:rsid w:val="00F00588"/>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ParagrafoelencoCarattere">
    <w:name w:val="Paragrafo elenco Carattere"/>
    <w:link w:val="Paragrafoelenco"/>
    <w:uiPriority w:val="34"/>
    <w:locked/>
    <w:rsid w:val="00F00588"/>
  </w:style>
  <w:style w:type="paragraph" w:styleId="Sommario2">
    <w:name w:val="toc 2"/>
    <w:basedOn w:val="Normale"/>
    <w:next w:val="Normale"/>
    <w:autoRedefine/>
    <w:semiHidden/>
    <w:rsid w:val="00F00588"/>
    <w:pPr>
      <w:widowControl/>
      <w:jc w:val="both"/>
    </w:pPr>
    <w:rPr>
      <w:rFonts w:ascii="Calibri" w:eastAsia="Times New Roman" w:hAnsi="Calibri" w:cs="Calibri"/>
    </w:rPr>
  </w:style>
  <w:style w:type="paragraph" w:styleId="Testonotaapidipagina">
    <w:name w:val="footnote text"/>
    <w:basedOn w:val="Normale"/>
    <w:link w:val="TestonotaapidipaginaCarattere"/>
    <w:rsid w:val="00F00588"/>
    <w:pPr>
      <w:widowControl/>
    </w:pPr>
    <w:rPr>
      <w:rFonts w:ascii="Times New Roman" w:eastAsia="Times New Roman" w:hAnsi="Times New Roman" w:cs="Times New Roman"/>
      <w:sz w:val="20"/>
      <w:szCs w:val="20"/>
      <w:lang w:val="en-US"/>
    </w:rPr>
  </w:style>
  <w:style w:type="character" w:customStyle="1" w:styleId="TestonotaapidipaginaCarattere">
    <w:name w:val="Testo nota a piè di pagina Carattere"/>
    <w:basedOn w:val="Carpredefinitoparagrafo"/>
    <w:link w:val="Testonotaapidipagina"/>
    <w:rsid w:val="00F00588"/>
    <w:rPr>
      <w:rFonts w:ascii="Times New Roman" w:eastAsia="Times New Roman" w:hAnsi="Times New Roman" w:cs="Times New Roman"/>
      <w:sz w:val="20"/>
      <w:szCs w:val="20"/>
      <w:lang w:val="en-US"/>
    </w:rPr>
  </w:style>
  <w:style w:type="character" w:styleId="Rimandonotaapidipagina">
    <w:name w:val="footnote reference"/>
    <w:rsid w:val="00F00588"/>
    <w:rPr>
      <w:vertAlign w:val="superscript"/>
    </w:rPr>
  </w:style>
  <w:style w:type="character" w:customStyle="1" w:styleId="BLOCKBOLD">
    <w:name w:val="BLOCK BOLD"/>
    <w:rsid w:val="00F00588"/>
    <w:rPr>
      <w:rFonts w:ascii="Trebuchet MS" w:hAnsi="Trebuchet MS"/>
      <w:b/>
      <w:caps/>
      <w:color w:val="auto"/>
      <w:sz w:val="20"/>
      <w:szCs w:val="20"/>
    </w:rPr>
  </w:style>
  <w:style w:type="character" w:customStyle="1" w:styleId="Titolo3Carattere">
    <w:name w:val="Titolo 3 Carattere"/>
    <w:basedOn w:val="Carpredefinitoparagrafo"/>
    <w:link w:val="Titolo3"/>
    <w:rsid w:val="00F00588"/>
    <w:rPr>
      <w:rFonts w:asciiTheme="majorHAnsi" w:eastAsiaTheme="majorEastAsia" w:hAnsiTheme="majorHAnsi" w:cstheme="majorBidi"/>
      <w:color w:val="1F4D78" w:themeColor="accent1" w:themeShade="7F"/>
      <w:sz w:val="24"/>
      <w:szCs w:val="24"/>
    </w:rPr>
  </w:style>
  <w:style w:type="character" w:customStyle="1" w:styleId="Titolo2Carattere">
    <w:name w:val="Titolo 2 Carattere"/>
    <w:basedOn w:val="Carpredefinitoparagrafo"/>
    <w:link w:val="Titolo2"/>
    <w:rsid w:val="00F00588"/>
    <w:rPr>
      <w:rFonts w:ascii="Times New Roman" w:eastAsia="font289" w:hAnsi="Times New Roman" w:cs="Times New Roman"/>
      <w:b/>
      <w:bCs/>
      <w:color w:val="00000A"/>
      <w:kern w:val="1"/>
      <w:sz w:val="24"/>
      <w:szCs w:val="26"/>
      <w:lang w:eastAsia="it-IT" w:bidi="it-IT"/>
    </w:rPr>
  </w:style>
  <w:style w:type="character" w:customStyle="1" w:styleId="Titolo4Carattere">
    <w:name w:val="Titolo 4 Carattere"/>
    <w:basedOn w:val="Carpredefinitoparagrafo"/>
    <w:link w:val="Titolo4"/>
    <w:rsid w:val="00F00588"/>
    <w:rPr>
      <w:rFonts w:ascii="Times New Roman" w:eastAsia="font289" w:hAnsi="Times New Roman" w:cs="Times New Roman"/>
      <w:bCs/>
      <w:iCs/>
      <w:color w:val="00000A"/>
      <w:kern w:val="1"/>
      <w:sz w:val="24"/>
      <w:lang w:eastAsia="it-IT" w:bidi="it-IT"/>
    </w:rPr>
  </w:style>
  <w:style w:type="numbering" w:customStyle="1" w:styleId="Nessunelenco1">
    <w:name w:val="Nessun elenco1"/>
    <w:next w:val="Nessunelenco"/>
    <w:uiPriority w:val="99"/>
    <w:semiHidden/>
    <w:unhideWhenUsed/>
    <w:rsid w:val="00F00588"/>
  </w:style>
  <w:style w:type="character" w:customStyle="1" w:styleId="Carpredefinitoparagrafo1">
    <w:name w:val="Car. predefinito paragrafo1"/>
    <w:rsid w:val="00F00588"/>
  </w:style>
  <w:style w:type="character" w:customStyle="1" w:styleId="NormalBoldChar">
    <w:name w:val="NormalBold Char"/>
    <w:rsid w:val="00F00588"/>
    <w:rPr>
      <w:rFonts w:ascii="Times New Roman" w:eastAsia="Times New Roman" w:hAnsi="Times New Roman" w:cs="Times New Roman"/>
      <w:b/>
      <w:sz w:val="24"/>
      <w:lang w:eastAsia="it-IT" w:bidi="it-IT"/>
    </w:rPr>
  </w:style>
  <w:style w:type="character" w:customStyle="1" w:styleId="DeltaViewInsertion">
    <w:name w:val="DeltaView Insertion"/>
    <w:rsid w:val="00F00588"/>
    <w:rPr>
      <w:b/>
      <w:i/>
      <w:spacing w:val="0"/>
    </w:rPr>
  </w:style>
  <w:style w:type="character" w:customStyle="1" w:styleId="PidipaginaCarattere">
    <w:name w:val="Piè di pagina Carattere"/>
    <w:uiPriority w:val="99"/>
    <w:rsid w:val="00F00588"/>
    <w:rPr>
      <w:rFonts w:ascii="Times New Roman" w:eastAsia="Calibri" w:hAnsi="Times New Roman" w:cs="Times New Roman"/>
      <w:sz w:val="24"/>
      <w:lang w:eastAsia="it-IT" w:bidi="it-IT"/>
    </w:rPr>
  </w:style>
  <w:style w:type="character" w:customStyle="1" w:styleId="Rimandonotaapidipagina1">
    <w:name w:val="Rimando nota a piè di pagina1"/>
    <w:rsid w:val="00F00588"/>
    <w:rPr>
      <w:shd w:val="clear" w:color="auto" w:fill="FFFFFF"/>
      <w:vertAlign w:val="superscript"/>
    </w:rPr>
  </w:style>
  <w:style w:type="character" w:customStyle="1" w:styleId="IntestazioneCarattere">
    <w:name w:val="Intestazione Carattere"/>
    <w:rsid w:val="00F00588"/>
    <w:rPr>
      <w:rFonts w:ascii="Times New Roman" w:eastAsia="Calibri" w:hAnsi="Times New Roman" w:cs="Times New Roman"/>
      <w:sz w:val="24"/>
      <w:lang w:eastAsia="it-IT" w:bidi="it-IT"/>
    </w:rPr>
  </w:style>
  <w:style w:type="character" w:customStyle="1" w:styleId="TestofumettoCarattere">
    <w:name w:val="Testo fumetto Carattere"/>
    <w:rsid w:val="00F00588"/>
    <w:rPr>
      <w:rFonts w:ascii="Tahoma" w:eastAsia="Calibri" w:hAnsi="Tahoma" w:cs="Tahoma"/>
      <w:sz w:val="16"/>
      <w:szCs w:val="16"/>
      <w:lang w:eastAsia="it-IT" w:bidi="it-IT"/>
    </w:rPr>
  </w:style>
  <w:style w:type="character" w:styleId="Collegamentoipertestuale">
    <w:name w:val="Hyperlink"/>
    <w:rsid w:val="00F00588"/>
    <w:rPr>
      <w:color w:val="0000FF"/>
      <w:u w:val="single"/>
    </w:rPr>
  </w:style>
  <w:style w:type="character" w:customStyle="1" w:styleId="ListLabel1">
    <w:name w:val="ListLabel 1"/>
    <w:rsid w:val="00F00588"/>
    <w:rPr>
      <w:color w:val="000000"/>
    </w:rPr>
  </w:style>
  <w:style w:type="character" w:customStyle="1" w:styleId="ListLabel2">
    <w:name w:val="ListLabel 2"/>
    <w:rsid w:val="00F00588"/>
    <w:rPr>
      <w:sz w:val="16"/>
      <w:szCs w:val="16"/>
    </w:rPr>
  </w:style>
  <w:style w:type="character" w:customStyle="1" w:styleId="ListLabel3">
    <w:name w:val="ListLabel 3"/>
    <w:rsid w:val="00F00588"/>
    <w:rPr>
      <w:rFonts w:ascii="Arial" w:hAnsi="Arial"/>
      <w:b/>
      <w:i w:val="0"/>
      <w:sz w:val="15"/>
    </w:rPr>
  </w:style>
  <w:style w:type="character" w:customStyle="1" w:styleId="ListLabel4">
    <w:name w:val="ListLabel 4"/>
    <w:rsid w:val="00F00588"/>
    <w:rPr>
      <w:i w:val="0"/>
    </w:rPr>
  </w:style>
  <w:style w:type="character" w:customStyle="1" w:styleId="ListLabel5">
    <w:name w:val="ListLabel 5"/>
    <w:rsid w:val="00F00588"/>
    <w:rPr>
      <w:rFonts w:ascii="Arial" w:hAnsi="Arial"/>
      <w:i w:val="0"/>
      <w:sz w:val="15"/>
    </w:rPr>
  </w:style>
  <w:style w:type="character" w:customStyle="1" w:styleId="ListLabel6">
    <w:name w:val="ListLabel 6"/>
    <w:rsid w:val="00F00588"/>
    <w:rPr>
      <w:color w:val="000000"/>
    </w:rPr>
  </w:style>
  <w:style w:type="character" w:customStyle="1" w:styleId="ListLabel7">
    <w:name w:val="ListLabel 7"/>
    <w:rsid w:val="00F00588"/>
    <w:rPr>
      <w:rFonts w:eastAsia="Calibri" w:cs="Arial"/>
      <w:b w:val="0"/>
      <w:color w:val="00000A"/>
    </w:rPr>
  </w:style>
  <w:style w:type="character" w:customStyle="1" w:styleId="ListLabel8">
    <w:name w:val="ListLabel 8"/>
    <w:rsid w:val="00F00588"/>
    <w:rPr>
      <w:rFonts w:cs="Courier New"/>
    </w:rPr>
  </w:style>
  <w:style w:type="character" w:customStyle="1" w:styleId="ListLabel9">
    <w:name w:val="ListLabel 9"/>
    <w:rsid w:val="00F00588"/>
    <w:rPr>
      <w:rFonts w:cs="Courier New"/>
    </w:rPr>
  </w:style>
  <w:style w:type="character" w:customStyle="1" w:styleId="ListLabel10">
    <w:name w:val="ListLabel 10"/>
    <w:rsid w:val="00F00588"/>
    <w:rPr>
      <w:rFonts w:cs="Courier New"/>
    </w:rPr>
  </w:style>
  <w:style w:type="character" w:customStyle="1" w:styleId="ListLabel11">
    <w:name w:val="ListLabel 11"/>
    <w:rsid w:val="00F00588"/>
    <w:rPr>
      <w:rFonts w:eastAsia="Calibri" w:cs="Arial"/>
    </w:rPr>
  </w:style>
  <w:style w:type="character" w:customStyle="1" w:styleId="ListLabel12">
    <w:name w:val="ListLabel 12"/>
    <w:rsid w:val="00F00588"/>
    <w:rPr>
      <w:rFonts w:cs="Courier New"/>
    </w:rPr>
  </w:style>
  <w:style w:type="character" w:customStyle="1" w:styleId="ListLabel13">
    <w:name w:val="ListLabel 13"/>
    <w:rsid w:val="00F00588"/>
    <w:rPr>
      <w:rFonts w:cs="Courier New"/>
    </w:rPr>
  </w:style>
  <w:style w:type="character" w:customStyle="1" w:styleId="ListLabel14">
    <w:name w:val="ListLabel 14"/>
    <w:rsid w:val="00F00588"/>
    <w:rPr>
      <w:rFonts w:cs="Courier New"/>
    </w:rPr>
  </w:style>
  <w:style w:type="character" w:customStyle="1" w:styleId="ListLabel15">
    <w:name w:val="ListLabel 15"/>
    <w:rsid w:val="00F00588"/>
    <w:rPr>
      <w:rFonts w:eastAsia="Calibri" w:cs="Arial"/>
      <w:color w:val="FF0000"/>
    </w:rPr>
  </w:style>
  <w:style w:type="character" w:customStyle="1" w:styleId="ListLabel16">
    <w:name w:val="ListLabel 16"/>
    <w:rsid w:val="00F00588"/>
    <w:rPr>
      <w:rFonts w:cs="Courier New"/>
    </w:rPr>
  </w:style>
  <w:style w:type="character" w:customStyle="1" w:styleId="ListLabel17">
    <w:name w:val="ListLabel 17"/>
    <w:rsid w:val="00F00588"/>
    <w:rPr>
      <w:rFonts w:cs="Courier New"/>
    </w:rPr>
  </w:style>
  <w:style w:type="character" w:customStyle="1" w:styleId="ListLabel18">
    <w:name w:val="ListLabel 18"/>
    <w:rsid w:val="00F00588"/>
    <w:rPr>
      <w:rFonts w:cs="Courier New"/>
    </w:rPr>
  </w:style>
  <w:style w:type="character" w:customStyle="1" w:styleId="ListLabel19">
    <w:name w:val="ListLabel 19"/>
    <w:rsid w:val="00F00588"/>
    <w:rPr>
      <w:rFonts w:cs="Courier New"/>
    </w:rPr>
  </w:style>
  <w:style w:type="character" w:customStyle="1" w:styleId="ListLabel20">
    <w:name w:val="ListLabel 20"/>
    <w:rsid w:val="00F00588"/>
    <w:rPr>
      <w:rFonts w:cs="Courier New"/>
    </w:rPr>
  </w:style>
  <w:style w:type="character" w:customStyle="1" w:styleId="ListLabel21">
    <w:name w:val="ListLabel 21"/>
    <w:rsid w:val="00F00588"/>
    <w:rPr>
      <w:rFonts w:cs="Courier New"/>
    </w:rPr>
  </w:style>
  <w:style w:type="character" w:customStyle="1" w:styleId="Caratterenotaapidipagina">
    <w:name w:val="Carattere nota a piè di pagina"/>
    <w:rsid w:val="00F00588"/>
  </w:style>
  <w:style w:type="character" w:styleId="Rimandonotadichiusura">
    <w:name w:val="endnote reference"/>
    <w:rsid w:val="00F00588"/>
    <w:rPr>
      <w:vertAlign w:val="superscript"/>
    </w:rPr>
  </w:style>
  <w:style w:type="character" w:customStyle="1" w:styleId="Caratterenotadichiusura">
    <w:name w:val="Carattere nota di chiusura"/>
    <w:rsid w:val="00F00588"/>
  </w:style>
  <w:style w:type="character" w:customStyle="1" w:styleId="ListLabel22">
    <w:name w:val="ListLabel 22"/>
    <w:rsid w:val="00F00588"/>
    <w:rPr>
      <w:sz w:val="16"/>
      <w:szCs w:val="16"/>
    </w:rPr>
  </w:style>
  <w:style w:type="character" w:customStyle="1" w:styleId="ListLabel23">
    <w:name w:val="ListLabel 23"/>
    <w:rsid w:val="00F00588"/>
    <w:rPr>
      <w:rFonts w:ascii="Arial" w:hAnsi="Arial" w:cs="Symbol"/>
      <w:sz w:val="15"/>
    </w:rPr>
  </w:style>
  <w:style w:type="character" w:customStyle="1" w:styleId="ListLabel24">
    <w:name w:val="ListLabel 24"/>
    <w:rsid w:val="00F00588"/>
    <w:rPr>
      <w:rFonts w:ascii="Arial" w:hAnsi="Arial"/>
      <w:b/>
      <w:i w:val="0"/>
      <w:sz w:val="15"/>
    </w:rPr>
  </w:style>
  <w:style w:type="character" w:customStyle="1" w:styleId="ListLabel25">
    <w:name w:val="ListLabel 25"/>
    <w:rsid w:val="00F00588"/>
    <w:rPr>
      <w:rFonts w:ascii="Arial" w:hAnsi="Arial"/>
      <w:i w:val="0"/>
      <w:sz w:val="15"/>
    </w:rPr>
  </w:style>
  <w:style w:type="character" w:customStyle="1" w:styleId="ListLabel26">
    <w:name w:val="ListLabel 26"/>
    <w:rsid w:val="00F00588"/>
    <w:rPr>
      <w:rFonts w:ascii="Arial" w:hAnsi="Arial" w:cs="Symbol"/>
      <w:sz w:val="15"/>
    </w:rPr>
  </w:style>
  <w:style w:type="character" w:customStyle="1" w:styleId="ListLabel27">
    <w:name w:val="ListLabel 27"/>
    <w:rsid w:val="00F00588"/>
    <w:rPr>
      <w:rFonts w:ascii="Arial" w:hAnsi="Arial" w:cs="Courier New"/>
      <w:sz w:val="14"/>
    </w:rPr>
  </w:style>
  <w:style w:type="character" w:customStyle="1" w:styleId="ListLabel28">
    <w:name w:val="ListLabel 28"/>
    <w:rsid w:val="00F00588"/>
    <w:rPr>
      <w:rFonts w:cs="Courier New"/>
    </w:rPr>
  </w:style>
  <w:style w:type="character" w:customStyle="1" w:styleId="ListLabel29">
    <w:name w:val="ListLabel 29"/>
    <w:rsid w:val="00F00588"/>
    <w:rPr>
      <w:rFonts w:cs="Wingdings"/>
    </w:rPr>
  </w:style>
  <w:style w:type="character" w:customStyle="1" w:styleId="ListLabel30">
    <w:name w:val="ListLabel 30"/>
    <w:rsid w:val="00F00588"/>
    <w:rPr>
      <w:rFonts w:cs="Symbol"/>
    </w:rPr>
  </w:style>
  <w:style w:type="character" w:customStyle="1" w:styleId="ListLabel31">
    <w:name w:val="ListLabel 31"/>
    <w:rsid w:val="00F00588"/>
    <w:rPr>
      <w:rFonts w:cs="Courier New"/>
    </w:rPr>
  </w:style>
  <w:style w:type="character" w:customStyle="1" w:styleId="ListLabel32">
    <w:name w:val="ListLabel 32"/>
    <w:rsid w:val="00F00588"/>
    <w:rPr>
      <w:rFonts w:cs="Wingdings"/>
    </w:rPr>
  </w:style>
  <w:style w:type="character" w:customStyle="1" w:styleId="ListLabel33">
    <w:name w:val="ListLabel 33"/>
    <w:rsid w:val="00F00588"/>
    <w:rPr>
      <w:rFonts w:cs="Symbol"/>
    </w:rPr>
  </w:style>
  <w:style w:type="character" w:customStyle="1" w:styleId="ListLabel34">
    <w:name w:val="ListLabel 34"/>
    <w:rsid w:val="00F00588"/>
    <w:rPr>
      <w:rFonts w:cs="Courier New"/>
    </w:rPr>
  </w:style>
  <w:style w:type="character" w:customStyle="1" w:styleId="ListLabel35">
    <w:name w:val="ListLabel 35"/>
    <w:rsid w:val="00F00588"/>
    <w:rPr>
      <w:rFonts w:cs="Wingdings"/>
    </w:rPr>
  </w:style>
  <w:style w:type="character" w:customStyle="1" w:styleId="ListLabel36">
    <w:name w:val="ListLabel 36"/>
    <w:rsid w:val="00F00588"/>
    <w:rPr>
      <w:rFonts w:ascii="Arial" w:hAnsi="Arial" w:cs="Symbol"/>
      <w:sz w:val="15"/>
    </w:rPr>
  </w:style>
  <w:style w:type="character" w:customStyle="1" w:styleId="ListLabel37">
    <w:name w:val="ListLabel 37"/>
    <w:rsid w:val="00F00588"/>
    <w:rPr>
      <w:rFonts w:ascii="Arial" w:hAnsi="Arial"/>
      <w:b/>
      <w:i w:val="0"/>
      <w:sz w:val="15"/>
    </w:rPr>
  </w:style>
  <w:style w:type="character" w:customStyle="1" w:styleId="ListLabel38">
    <w:name w:val="ListLabel 38"/>
    <w:rsid w:val="00F00588"/>
    <w:rPr>
      <w:rFonts w:ascii="Arial" w:hAnsi="Arial"/>
      <w:i w:val="0"/>
      <w:sz w:val="15"/>
    </w:rPr>
  </w:style>
  <w:style w:type="character" w:customStyle="1" w:styleId="ListLabel39">
    <w:name w:val="ListLabel 39"/>
    <w:rsid w:val="00F00588"/>
    <w:rPr>
      <w:rFonts w:ascii="Arial" w:hAnsi="Arial" w:cs="Symbol"/>
      <w:sz w:val="15"/>
    </w:rPr>
  </w:style>
  <w:style w:type="character" w:customStyle="1" w:styleId="ListLabel40">
    <w:name w:val="ListLabel 40"/>
    <w:rsid w:val="00F00588"/>
    <w:rPr>
      <w:rFonts w:cs="Courier New"/>
      <w:sz w:val="14"/>
    </w:rPr>
  </w:style>
  <w:style w:type="character" w:customStyle="1" w:styleId="ListLabel41">
    <w:name w:val="ListLabel 41"/>
    <w:rsid w:val="00F00588"/>
    <w:rPr>
      <w:rFonts w:cs="Courier New"/>
    </w:rPr>
  </w:style>
  <w:style w:type="character" w:customStyle="1" w:styleId="ListLabel42">
    <w:name w:val="ListLabel 42"/>
    <w:rsid w:val="00F00588"/>
    <w:rPr>
      <w:rFonts w:cs="Wingdings"/>
    </w:rPr>
  </w:style>
  <w:style w:type="character" w:customStyle="1" w:styleId="ListLabel43">
    <w:name w:val="ListLabel 43"/>
    <w:rsid w:val="00F00588"/>
    <w:rPr>
      <w:rFonts w:cs="Symbol"/>
    </w:rPr>
  </w:style>
  <w:style w:type="character" w:customStyle="1" w:styleId="ListLabel44">
    <w:name w:val="ListLabel 44"/>
    <w:rsid w:val="00F00588"/>
    <w:rPr>
      <w:rFonts w:cs="Courier New"/>
    </w:rPr>
  </w:style>
  <w:style w:type="character" w:customStyle="1" w:styleId="ListLabel45">
    <w:name w:val="ListLabel 45"/>
    <w:rsid w:val="00F00588"/>
    <w:rPr>
      <w:rFonts w:cs="Wingdings"/>
    </w:rPr>
  </w:style>
  <w:style w:type="character" w:customStyle="1" w:styleId="ListLabel46">
    <w:name w:val="ListLabel 46"/>
    <w:rsid w:val="00F00588"/>
    <w:rPr>
      <w:rFonts w:cs="Symbol"/>
    </w:rPr>
  </w:style>
  <w:style w:type="character" w:customStyle="1" w:styleId="ListLabel47">
    <w:name w:val="ListLabel 47"/>
    <w:rsid w:val="00F00588"/>
    <w:rPr>
      <w:rFonts w:cs="Courier New"/>
    </w:rPr>
  </w:style>
  <w:style w:type="character" w:customStyle="1" w:styleId="ListLabel48">
    <w:name w:val="ListLabel 48"/>
    <w:rsid w:val="00F00588"/>
    <w:rPr>
      <w:rFonts w:cs="Wingdings"/>
    </w:rPr>
  </w:style>
  <w:style w:type="character" w:customStyle="1" w:styleId="ListLabel49">
    <w:name w:val="ListLabel 49"/>
    <w:rsid w:val="00F00588"/>
    <w:rPr>
      <w:rFonts w:ascii="Arial" w:hAnsi="Arial" w:cs="Symbol"/>
      <w:sz w:val="15"/>
    </w:rPr>
  </w:style>
  <w:style w:type="character" w:customStyle="1" w:styleId="ListLabel50">
    <w:name w:val="ListLabel 50"/>
    <w:rsid w:val="00F00588"/>
    <w:rPr>
      <w:rFonts w:ascii="Arial" w:hAnsi="Arial"/>
      <w:b/>
      <w:i w:val="0"/>
      <w:sz w:val="15"/>
    </w:rPr>
  </w:style>
  <w:style w:type="character" w:customStyle="1" w:styleId="ListLabel51">
    <w:name w:val="ListLabel 51"/>
    <w:rsid w:val="00F00588"/>
    <w:rPr>
      <w:rFonts w:ascii="Arial" w:hAnsi="Arial"/>
      <w:i w:val="0"/>
      <w:sz w:val="15"/>
    </w:rPr>
  </w:style>
  <w:style w:type="character" w:customStyle="1" w:styleId="ListLabel52">
    <w:name w:val="ListLabel 52"/>
    <w:rsid w:val="00F00588"/>
    <w:rPr>
      <w:rFonts w:ascii="Arial" w:hAnsi="Arial" w:cs="Symbol"/>
      <w:sz w:val="15"/>
    </w:rPr>
  </w:style>
  <w:style w:type="character" w:customStyle="1" w:styleId="ListLabel53">
    <w:name w:val="ListLabel 53"/>
    <w:rsid w:val="00F00588"/>
    <w:rPr>
      <w:rFonts w:cs="Courier New"/>
      <w:sz w:val="14"/>
    </w:rPr>
  </w:style>
  <w:style w:type="character" w:customStyle="1" w:styleId="ListLabel54">
    <w:name w:val="ListLabel 54"/>
    <w:rsid w:val="00F00588"/>
    <w:rPr>
      <w:rFonts w:cs="Courier New"/>
    </w:rPr>
  </w:style>
  <w:style w:type="character" w:customStyle="1" w:styleId="ListLabel55">
    <w:name w:val="ListLabel 55"/>
    <w:rsid w:val="00F00588"/>
    <w:rPr>
      <w:rFonts w:cs="Wingdings"/>
    </w:rPr>
  </w:style>
  <w:style w:type="character" w:customStyle="1" w:styleId="ListLabel56">
    <w:name w:val="ListLabel 56"/>
    <w:rsid w:val="00F00588"/>
    <w:rPr>
      <w:rFonts w:cs="Symbol"/>
    </w:rPr>
  </w:style>
  <w:style w:type="character" w:customStyle="1" w:styleId="ListLabel57">
    <w:name w:val="ListLabel 57"/>
    <w:rsid w:val="00F00588"/>
    <w:rPr>
      <w:rFonts w:cs="Courier New"/>
    </w:rPr>
  </w:style>
  <w:style w:type="character" w:customStyle="1" w:styleId="ListLabel58">
    <w:name w:val="ListLabel 58"/>
    <w:rsid w:val="00F00588"/>
    <w:rPr>
      <w:rFonts w:cs="Wingdings"/>
    </w:rPr>
  </w:style>
  <w:style w:type="character" w:customStyle="1" w:styleId="ListLabel59">
    <w:name w:val="ListLabel 59"/>
    <w:rsid w:val="00F00588"/>
    <w:rPr>
      <w:rFonts w:cs="Symbol"/>
    </w:rPr>
  </w:style>
  <w:style w:type="character" w:customStyle="1" w:styleId="ListLabel60">
    <w:name w:val="ListLabel 60"/>
    <w:rsid w:val="00F00588"/>
    <w:rPr>
      <w:rFonts w:cs="Courier New"/>
    </w:rPr>
  </w:style>
  <w:style w:type="character" w:customStyle="1" w:styleId="ListLabel61">
    <w:name w:val="ListLabel 61"/>
    <w:rsid w:val="00F00588"/>
    <w:rPr>
      <w:rFonts w:cs="Wingdings"/>
    </w:rPr>
  </w:style>
  <w:style w:type="character" w:customStyle="1" w:styleId="ListLabel62">
    <w:name w:val="ListLabel 62"/>
    <w:rsid w:val="00F00588"/>
    <w:rPr>
      <w:rFonts w:ascii="Arial" w:hAnsi="Arial" w:cs="Symbol"/>
      <w:sz w:val="15"/>
    </w:rPr>
  </w:style>
  <w:style w:type="character" w:customStyle="1" w:styleId="ListLabel63">
    <w:name w:val="ListLabel 63"/>
    <w:rsid w:val="00F00588"/>
    <w:rPr>
      <w:rFonts w:ascii="Arial" w:hAnsi="Arial"/>
      <w:b/>
      <w:i w:val="0"/>
      <w:sz w:val="15"/>
    </w:rPr>
  </w:style>
  <w:style w:type="character" w:customStyle="1" w:styleId="ListLabel64">
    <w:name w:val="ListLabel 64"/>
    <w:rsid w:val="00F00588"/>
    <w:rPr>
      <w:rFonts w:ascii="Arial" w:hAnsi="Arial"/>
      <w:i w:val="0"/>
      <w:sz w:val="15"/>
    </w:rPr>
  </w:style>
  <w:style w:type="character" w:customStyle="1" w:styleId="ListLabel65">
    <w:name w:val="ListLabel 65"/>
    <w:rsid w:val="00F00588"/>
    <w:rPr>
      <w:rFonts w:ascii="Arial" w:hAnsi="Arial" w:cs="Symbol"/>
      <w:sz w:val="15"/>
    </w:rPr>
  </w:style>
  <w:style w:type="character" w:customStyle="1" w:styleId="ListLabel66">
    <w:name w:val="ListLabel 66"/>
    <w:rsid w:val="00F00588"/>
    <w:rPr>
      <w:rFonts w:cs="Courier New"/>
      <w:sz w:val="14"/>
    </w:rPr>
  </w:style>
  <w:style w:type="character" w:customStyle="1" w:styleId="ListLabel67">
    <w:name w:val="ListLabel 67"/>
    <w:rsid w:val="00F00588"/>
    <w:rPr>
      <w:rFonts w:cs="Courier New"/>
    </w:rPr>
  </w:style>
  <w:style w:type="character" w:customStyle="1" w:styleId="ListLabel68">
    <w:name w:val="ListLabel 68"/>
    <w:rsid w:val="00F00588"/>
    <w:rPr>
      <w:rFonts w:cs="Wingdings"/>
    </w:rPr>
  </w:style>
  <w:style w:type="character" w:customStyle="1" w:styleId="ListLabel69">
    <w:name w:val="ListLabel 69"/>
    <w:rsid w:val="00F00588"/>
    <w:rPr>
      <w:rFonts w:cs="Symbol"/>
    </w:rPr>
  </w:style>
  <w:style w:type="character" w:customStyle="1" w:styleId="ListLabel70">
    <w:name w:val="ListLabel 70"/>
    <w:rsid w:val="00F00588"/>
    <w:rPr>
      <w:rFonts w:cs="Courier New"/>
    </w:rPr>
  </w:style>
  <w:style w:type="character" w:customStyle="1" w:styleId="ListLabel71">
    <w:name w:val="ListLabel 71"/>
    <w:rsid w:val="00F00588"/>
    <w:rPr>
      <w:rFonts w:cs="Wingdings"/>
    </w:rPr>
  </w:style>
  <w:style w:type="character" w:customStyle="1" w:styleId="ListLabel72">
    <w:name w:val="ListLabel 72"/>
    <w:rsid w:val="00F00588"/>
    <w:rPr>
      <w:rFonts w:cs="Symbol"/>
    </w:rPr>
  </w:style>
  <w:style w:type="character" w:customStyle="1" w:styleId="ListLabel73">
    <w:name w:val="ListLabel 73"/>
    <w:rsid w:val="00F00588"/>
    <w:rPr>
      <w:rFonts w:cs="Courier New"/>
    </w:rPr>
  </w:style>
  <w:style w:type="character" w:customStyle="1" w:styleId="ListLabel74">
    <w:name w:val="ListLabel 74"/>
    <w:rsid w:val="00F00588"/>
    <w:rPr>
      <w:rFonts w:cs="Wingdings"/>
    </w:rPr>
  </w:style>
  <w:style w:type="paragraph" w:customStyle="1" w:styleId="Titolo10">
    <w:name w:val="Titolo1"/>
    <w:basedOn w:val="Normale"/>
    <w:next w:val="Corpotesto"/>
    <w:rsid w:val="00F00588"/>
    <w:pPr>
      <w:keepNext/>
      <w:widowControl/>
      <w:suppressAutoHyphens/>
      <w:spacing w:before="240" w:after="120"/>
    </w:pPr>
    <w:rPr>
      <w:rFonts w:ascii="Liberation Sans" w:eastAsia="Arial Unicode MS" w:hAnsi="Liberation Sans" w:cs="Mangal"/>
      <w:color w:val="00000A"/>
      <w:kern w:val="1"/>
      <w:sz w:val="28"/>
      <w:szCs w:val="28"/>
      <w:lang w:eastAsia="it-IT" w:bidi="it-IT"/>
    </w:rPr>
  </w:style>
  <w:style w:type="paragraph" w:styleId="Corpotesto">
    <w:name w:val="Body Text"/>
    <w:basedOn w:val="Normale"/>
    <w:link w:val="CorpotestoCarattere"/>
    <w:rsid w:val="00F00588"/>
    <w:pPr>
      <w:widowControl/>
      <w:suppressAutoHyphens/>
      <w:spacing w:after="140" w:line="288" w:lineRule="auto"/>
    </w:pPr>
    <w:rPr>
      <w:rFonts w:ascii="Times New Roman" w:eastAsia="Calibri" w:hAnsi="Times New Roman" w:cs="Times New Roman"/>
      <w:color w:val="00000A"/>
      <w:kern w:val="1"/>
      <w:sz w:val="24"/>
      <w:lang w:eastAsia="it-IT" w:bidi="it-IT"/>
    </w:rPr>
  </w:style>
  <w:style w:type="character" w:customStyle="1" w:styleId="CorpotestoCarattere">
    <w:name w:val="Corpo testo Carattere"/>
    <w:basedOn w:val="Carpredefinitoparagrafo"/>
    <w:link w:val="Corpotesto"/>
    <w:rsid w:val="00F00588"/>
    <w:rPr>
      <w:rFonts w:ascii="Times New Roman" w:eastAsia="Calibri" w:hAnsi="Times New Roman" w:cs="Times New Roman"/>
      <w:color w:val="00000A"/>
      <w:kern w:val="1"/>
      <w:sz w:val="24"/>
      <w:lang w:eastAsia="it-IT" w:bidi="it-IT"/>
    </w:rPr>
  </w:style>
  <w:style w:type="paragraph" w:styleId="Elenco">
    <w:name w:val="List"/>
    <w:basedOn w:val="Corpotesto"/>
    <w:rsid w:val="00F00588"/>
    <w:rPr>
      <w:rFonts w:cs="Mangal"/>
    </w:rPr>
  </w:style>
  <w:style w:type="paragraph" w:styleId="Didascalia">
    <w:name w:val="caption"/>
    <w:basedOn w:val="Normale"/>
    <w:qFormat/>
    <w:rsid w:val="00F00588"/>
    <w:pPr>
      <w:widowControl/>
      <w:suppressLineNumbers/>
      <w:suppressAutoHyphens/>
      <w:spacing w:before="120" w:after="120"/>
    </w:pPr>
    <w:rPr>
      <w:rFonts w:ascii="Times New Roman" w:eastAsia="Calibri" w:hAnsi="Times New Roman" w:cs="Mangal"/>
      <w:i/>
      <w:iCs/>
      <w:color w:val="00000A"/>
      <w:kern w:val="1"/>
      <w:sz w:val="24"/>
      <w:szCs w:val="24"/>
      <w:lang w:eastAsia="it-IT" w:bidi="it-IT"/>
    </w:rPr>
  </w:style>
  <w:style w:type="paragraph" w:customStyle="1" w:styleId="Indice">
    <w:name w:val="Indice"/>
    <w:basedOn w:val="Normale"/>
    <w:rsid w:val="00F00588"/>
    <w:pPr>
      <w:widowControl/>
      <w:suppressLineNumbers/>
      <w:suppressAutoHyphens/>
      <w:spacing w:before="120" w:after="120"/>
    </w:pPr>
    <w:rPr>
      <w:rFonts w:ascii="Times New Roman" w:eastAsia="Calibri" w:hAnsi="Times New Roman" w:cs="Mangal"/>
      <w:color w:val="00000A"/>
      <w:kern w:val="1"/>
      <w:sz w:val="24"/>
      <w:lang w:eastAsia="it-IT" w:bidi="it-IT"/>
    </w:rPr>
  </w:style>
  <w:style w:type="paragraph" w:customStyle="1" w:styleId="NormalBold">
    <w:name w:val="NormalBold"/>
    <w:basedOn w:val="Normale"/>
    <w:rsid w:val="00F00588"/>
    <w:pPr>
      <w:suppressAutoHyphens/>
    </w:pPr>
    <w:rPr>
      <w:rFonts w:ascii="Times New Roman" w:eastAsia="Times New Roman" w:hAnsi="Times New Roman" w:cs="Times New Roman"/>
      <w:b/>
      <w:color w:val="00000A"/>
      <w:kern w:val="1"/>
      <w:sz w:val="24"/>
      <w:lang w:eastAsia="it-IT" w:bidi="it-IT"/>
    </w:rPr>
  </w:style>
  <w:style w:type="paragraph" w:styleId="Pidipagina">
    <w:name w:val="footer"/>
    <w:basedOn w:val="Normale"/>
    <w:link w:val="PidipaginaCarattere1"/>
    <w:uiPriority w:val="99"/>
    <w:rsid w:val="00F00588"/>
    <w:pPr>
      <w:widowControl/>
      <w:tabs>
        <w:tab w:val="center" w:pos="4535"/>
        <w:tab w:val="right" w:pos="9071"/>
        <w:tab w:val="right" w:pos="9921"/>
      </w:tabs>
      <w:suppressAutoHyphens/>
      <w:spacing w:before="360"/>
      <w:ind w:left="-850" w:right="-850"/>
    </w:pPr>
    <w:rPr>
      <w:rFonts w:ascii="Times New Roman" w:eastAsia="Calibri" w:hAnsi="Times New Roman" w:cs="Times New Roman"/>
      <w:color w:val="00000A"/>
      <w:kern w:val="1"/>
      <w:sz w:val="24"/>
      <w:lang w:eastAsia="it-IT" w:bidi="it-IT"/>
    </w:rPr>
  </w:style>
  <w:style w:type="character" w:customStyle="1" w:styleId="PidipaginaCarattere1">
    <w:name w:val="Piè di pagina Carattere1"/>
    <w:basedOn w:val="Carpredefinitoparagrafo"/>
    <w:link w:val="Pidipagina"/>
    <w:uiPriority w:val="99"/>
    <w:rsid w:val="00F00588"/>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F00588"/>
    <w:pPr>
      <w:widowControl/>
      <w:suppressAutoHyphens/>
      <w:ind w:left="720" w:hanging="720"/>
    </w:pPr>
    <w:rPr>
      <w:rFonts w:ascii="Times New Roman" w:eastAsia="Calibri" w:hAnsi="Times New Roman" w:cs="Times New Roman"/>
      <w:color w:val="00000A"/>
      <w:kern w:val="1"/>
      <w:sz w:val="20"/>
      <w:szCs w:val="20"/>
      <w:lang w:eastAsia="it-IT" w:bidi="it-IT"/>
    </w:rPr>
  </w:style>
  <w:style w:type="paragraph" w:customStyle="1" w:styleId="Text1">
    <w:name w:val="Text 1"/>
    <w:basedOn w:val="Normale"/>
    <w:rsid w:val="00F00588"/>
    <w:pPr>
      <w:widowControl/>
      <w:suppressAutoHyphens/>
      <w:spacing w:before="120" w:after="120"/>
      <w:ind w:left="850"/>
    </w:pPr>
    <w:rPr>
      <w:rFonts w:ascii="Times New Roman" w:eastAsia="Calibri" w:hAnsi="Times New Roman" w:cs="Times New Roman"/>
      <w:color w:val="00000A"/>
      <w:kern w:val="1"/>
      <w:sz w:val="24"/>
      <w:lang w:eastAsia="it-IT" w:bidi="it-IT"/>
    </w:rPr>
  </w:style>
  <w:style w:type="paragraph" w:customStyle="1" w:styleId="NormalLeft">
    <w:name w:val="Normal Left"/>
    <w:basedOn w:val="Normale"/>
    <w:rsid w:val="00F00588"/>
    <w:pPr>
      <w:widowControl/>
      <w:suppressAutoHyphens/>
      <w:spacing w:before="120" w:after="120"/>
    </w:pPr>
    <w:rPr>
      <w:rFonts w:ascii="Times New Roman" w:eastAsia="Calibri" w:hAnsi="Times New Roman" w:cs="Times New Roman"/>
      <w:color w:val="00000A"/>
      <w:kern w:val="1"/>
      <w:sz w:val="24"/>
      <w:lang w:eastAsia="it-IT" w:bidi="it-IT"/>
    </w:rPr>
  </w:style>
  <w:style w:type="paragraph" w:customStyle="1" w:styleId="Tiret0">
    <w:name w:val="Tiret 0"/>
    <w:basedOn w:val="Normale"/>
    <w:rsid w:val="00F00588"/>
    <w:pPr>
      <w:widowControl/>
      <w:suppressAutoHyphens/>
      <w:spacing w:before="120" w:after="120"/>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F00588"/>
    <w:pPr>
      <w:widowControl/>
      <w:suppressAutoHyphens/>
      <w:spacing w:before="120" w:after="120"/>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F00588"/>
    <w:pPr>
      <w:widowControl/>
      <w:suppressAutoHyphens/>
      <w:spacing w:before="120" w:after="120"/>
    </w:pPr>
    <w:rPr>
      <w:rFonts w:ascii="Times New Roman" w:eastAsia="Calibri" w:hAnsi="Times New Roman" w:cs="Times New Roman"/>
      <w:color w:val="00000A"/>
      <w:kern w:val="1"/>
      <w:sz w:val="24"/>
      <w:lang w:eastAsia="it-IT" w:bidi="it-IT"/>
    </w:rPr>
  </w:style>
  <w:style w:type="paragraph" w:customStyle="1" w:styleId="NumPar2">
    <w:name w:val="NumPar 2"/>
    <w:basedOn w:val="Normale"/>
    <w:rsid w:val="00F00588"/>
    <w:pPr>
      <w:widowControl/>
      <w:suppressAutoHyphens/>
      <w:spacing w:before="120" w:after="120"/>
    </w:pPr>
    <w:rPr>
      <w:rFonts w:ascii="Times New Roman" w:eastAsia="Calibri" w:hAnsi="Times New Roman" w:cs="Times New Roman"/>
      <w:color w:val="00000A"/>
      <w:kern w:val="1"/>
      <w:sz w:val="24"/>
      <w:lang w:eastAsia="it-IT" w:bidi="it-IT"/>
    </w:rPr>
  </w:style>
  <w:style w:type="paragraph" w:customStyle="1" w:styleId="NumPar3">
    <w:name w:val="NumPar 3"/>
    <w:basedOn w:val="Normale"/>
    <w:rsid w:val="00F00588"/>
    <w:pPr>
      <w:widowControl/>
      <w:suppressAutoHyphens/>
      <w:spacing w:before="120" w:after="120"/>
    </w:pPr>
    <w:rPr>
      <w:rFonts w:ascii="Times New Roman" w:eastAsia="Calibri" w:hAnsi="Times New Roman" w:cs="Times New Roman"/>
      <w:color w:val="00000A"/>
      <w:kern w:val="1"/>
      <w:sz w:val="24"/>
      <w:lang w:eastAsia="it-IT" w:bidi="it-IT"/>
    </w:rPr>
  </w:style>
  <w:style w:type="paragraph" w:customStyle="1" w:styleId="NumPar4">
    <w:name w:val="NumPar 4"/>
    <w:basedOn w:val="Normale"/>
    <w:rsid w:val="00F00588"/>
    <w:pPr>
      <w:widowControl/>
      <w:suppressAutoHyphens/>
      <w:spacing w:before="120" w:after="120"/>
    </w:pPr>
    <w:rPr>
      <w:rFonts w:ascii="Times New Roman" w:eastAsia="Calibri" w:hAnsi="Times New Roman" w:cs="Times New Roman"/>
      <w:color w:val="00000A"/>
      <w:kern w:val="1"/>
      <w:sz w:val="24"/>
      <w:lang w:eastAsia="it-IT" w:bidi="it-IT"/>
    </w:rPr>
  </w:style>
  <w:style w:type="paragraph" w:customStyle="1" w:styleId="ChapterTitle">
    <w:name w:val="ChapterTitle"/>
    <w:basedOn w:val="Normale"/>
    <w:rsid w:val="00F00588"/>
    <w:pPr>
      <w:keepNext/>
      <w:widowControl/>
      <w:suppressAutoHyphens/>
      <w:spacing w:before="120" w:after="360"/>
      <w:jc w:val="center"/>
    </w:pPr>
    <w:rPr>
      <w:rFonts w:ascii="Times New Roman" w:eastAsia="Calibri" w:hAnsi="Times New Roman" w:cs="Times New Roman"/>
      <w:b/>
      <w:color w:val="00000A"/>
      <w:kern w:val="1"/>
      <w:sz w:val="32"/>
      <w:lang w:eastAsia="it-IT" w:bidi="it-IT"/>
    </w:rPr>
  </w:style>
  <w:style w:type="paragraph" w:customStyle="1" w:styleId="SectionTitle">
    <w:name w:val="SectionTitle"/>
    <w:basedOn w:val="Normale"/>
    <w:rsid w:val="00F00588"/>
    <w:pPr>
      <w:keepNext/>
      <w:widowControl/>
      <w:suppressAutoHyphens/>
      <w:spacing w:before="120" w:after="360"/>
      <w:jc w:val="center"/>
    </w:pPr>
    <w:rPr>
      <w:rFonts w:ascii="Times New Roman" w:eastAsia="Calibri" w:hAnsi="Times New Roman" w:cs="Times New Roman"/>
      <w:b/>
      <w:smallCaps/>
      <w:color w:val="00000A"/>
      <w:kern w:val="1"/>
      <w:sz w:val="28"/>
      <w:lang w:eastAsia="it-IT" w:bidi="it-IT"/>
    </w:rPr>
  </w:style>
  <w:style w:type="paragraph" w:customStyle="1" w:styleId="Annexetitre">
    <w:name w:val="Annexe titre"/>
    <w:basedOn w:val="Normale"/>
    <w:rsid w:val="00F00588"/>
    <w:pPr>
      <w:widowControl/>
      <w:suppressAutoHyphens/>
      <w:spacing w:before="120" w:after="120"/>
      <w:jc w:val="center"/>
    </w:pPr>
    <w:rPr>
      <w:rFonts w:ascii="Times New Roman" w:eastAsia="Calibri" w:hAnsi="Times New Roman" w:cs="Times New Roman"/>
      <w:b/>
      <w:color w:val="00000A"/>
      <w:kern w:val="1"/>
      <w:sz w:val="24"/>
      <w:u w:val="single"/>
      <w:lang w:eastAsia="it-IT" w:bidi="it-IT"/>
    </w:rPr>
  </w:style>
  <w:style w:type="paragraph" w:customStyle="1" w:styleId="Titrearticle">
    <w:name w:val="Titre article"/>
    <w:basedOn w:val="Normale"/>
    <w:rsid w:val="00F00588"/>
    <w:pPr>
      <w:keepNext/>
      <w:widowControl/>
      <w:suppressAutoHyphens/>
      <w:spacing w:before="360" w:after="120"/>
      <w:jc w:val="center"/>
    </w:pPr>
    <w:rPr>
      <w:rFonts w:ascii="Times New Roman" w:eastAsia="Calibri" w:hAnsi="Times New Roman" w:cs="Times New Roman"/>
      <w:i/>
      <w:color w:val="00000A"/>
      <w:kern w:val="1"/>
      <w:sz w:val="24"/>
      <w:lang w:eastAsia="it-IT" w:bidi="it-IT"/>
    </w:rPr>
  </w:style>
  <w:style w:type="paragraph" w:styleId="Intestazione">
    <w:name w:val="header"/>
    <w:basedOn w:val="Normale"/>
    <w:link w:val="IntestazioneCarattere1"/>
    <w:rsid w:val="00F00588"/>
    <w:pPr>
      <w:widowControl/>
      <w:tabs>
        <w:tab w:val="center" w:pos="4819"/>
        <w:tab w:val="right" w:pos="9638"/>
      </w:tabs>
      <w:suppressAutoHyphens/>
    </w:pPr>
    <w:rPr>
      <w:rFonts w:ascii="Times New Roman" w:eastAsia="Calibri" w:hAnsi="Times New Roman" w:cs="Times New Roman"/>
      <w:color w:val="00000A"/>
      <w:kern w:val="1"/>
      <w:sz w:val="24"/>
      <w:lang w:eastAsia="it-IT" w:bidi="it-IT"/>
    </w:rPr>
  </w:style>
  <w:style w:type="character" w:customStyle="1" w:styleId="IntestazioneCarattere1">
    <w:name w:val="Intestazione Carattere1"/>
    <w:basedOn w:val="Carpredefinitoparagrafo"/>
    <w:link w:val="Intestazione"/>
    <w:rsid w:val="00F00588"/>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F00588"/>
    <w:pPr>
      <w:widowControl/>
      <w:suppressAutoHyphens/>
      <w:spacing w:before="120" w:after="120"/>
      <w:ind w:left="720"/>
      <w:contextualSpacing/>
    </w:pPr>
    <w:rPr>
      <w:rFonts w:ascii="Times New Roman" w:eastAsia="Calibri" w:hAnsi="Times New Roman" w:cs="Times New Roman"/>
      <w:color w:val="00000A"/>
      <w:kern w:val="1"/>
      <w:sz w:val="24"/>
      <w:lang w:eastAsia="it-IT" w:bidi="it-IT"/>
    </w:rPr>
  </w:style>
  <w:style w:type="paragraph" w:customStyle="1" w:styleId="Testofumetto1">
    <w:name w:val="Testo fumetto1"/>
    <w:basedOn w:val="Normale"/>
    <w:rsid w:val="00F00588"/>
    <w:pPr>
      <w:widowControl/>
      <w:suppressAutoHyphens/>
    </w:pPr>
    <w:rPr>
      <w:rFonts w:ascii="Tahoma" w:eastAsia="Calibri" w:hAnsi="Tahoma" w:cs="Tahoma"/>
      <w:color w:val="00000A"/>
      <w:kern w:val="1"/>
      <w:sz w:val="16"/>
      <w:szCs w:val="16"/>
      <w:lang w:eastAsia="it-IT" w:bidi="it-IT"/>
    </w:rPr>
  </w:style>
  <w:style w:type="paragraph" w:customStyle="1" w:styleId="NormaleWeb1">
    <w:name w:val="Normale (Web)1"/>
    <w:basedOn w:val="Normale"/>
    <w:rsid w:val="00F00588"/>
    <w:pPr>
      <w:widowControl/>
      <w:suppressAutoHyphens/>
      <w:spacing w:before="280" w:after="280"/>
    </w:pPr>
    <w:rPr>
      <w:rFonts w:ascii="Times New Roman" w:eastAsia="Times New Roman" w:hAnsi="Times New Roman" w:cs="Times New Roman"/>
      <w:color w:val="00000A"/>
      <w:kern w:val="1"/>
      <w:sz w:val="24"/>
      <w:szCs w:val="24"/>
      <w:lang w:eastAsia="it-IT"/>
    </w:rPr>
  </w:style>
  <w:style w:type="paragraph" w:customStyle="1" w:styleId="Contenutotabella">
    <w:name w:val="Contenuto tabella"/>
    <w:basedOn w:val="Normale"/>
    <w:rsid w:val="00F00588"/>
    <w:pPr>
      <w:widowControl/>
      <w:suppressAutoHyphens/>
      <w:spacing w:before="120" w:after="120"/>
    </w:pPr>
    <w:rPr>
      <w:rFonts w:ascii="Times New Roman" w:eastAsia="Calibri" w:hAnsi="Times New Roman" w:cs="Times New Roman"/>
      <w:color w:val="00000A"/>
      <w:kern w:val="1"/>
      <w:sz w:val="24"/>
      <w:lang w:eastAsia="it-IT" w:bidi="it-IT"/>
    </w:rPr>
  </w:style>
  <w:style w:type="paragraph" w:customStyle="1" w:styleId="Titolotabella">
    <w:name w:val="Titolo tabella"/>
    <w:basedOn w:val="Contenutotabella"/>
    <w:rsid w:val="00F00588"/>
  </w:style>
  <w:style w:type="paragraph" w:customStyle="1" w:styleId="western">
    <w:name w:val="western"/>
    <w:basedOn w:val="Normale"/>
    <w:rsid w:val="00F00588"/>
    <w:pPr>
      <w:widowControl/>
      <w:spacing w:before="100" w:beforeAutospacing="1" w:after="142" w:line="288" w:lineRule="auto"/>
    </w:pPr>
    <w:rPr>
      <w:rFonts w:ascii="Times New Roman" w:eastAsia="Times New Roman" w:hAnsi="Times New Roman" w:cs="Times New Roman"/>
      <w:sz w:val="24"/>
      <w:szCs w:val="24"/>
      <w:lang w:eastAsia="it-IT"/>
    </w:rPr>
  </w:style>
  <w:style w:type="character" w:customStyle="1" w:styleId="small">
    <w:name w:val="small"/>
    <w:basedOn w:val="Carpredefinitoparagrafo"/>
    <w:rsid w:val="00F00588"/>
  </w:style>
  <w:style w:type="paragraph" w:styleId="Testofumetto">
    <w:name w:val="Balloon Text"/>
    <w:basedOn w:val="Normale"/>
    <w:link w:val="TestofumettoCarattere1"/>
    <w:uiPriority w:val="99"/>
    <w:semiHidden/>
    <w:unhideWhenUsed/>
    <w:rsid w:val="00F00588"/>
    <w:pPr>
      <w:widowControl/>
      <w:suppressAutoHyphens/>
    </w:pPr>
    <w:rPr>
      <w:rFonts w:ascii="Tahoma" w:eastAsia="Calibri" w:hAnsi="Tahoma" w:cs="Tahoma"/>
      <w:color w:val="00000A"/>
      <w:kern w:val="1"/>
      <w:sz w:val="16"/>
      <w:szCs w:val="16"/>
      <w:lang w:eastAsia="it-IT" w:bidi="it-IT"/>
    </w:rPr>
  </w:style>
  <w:style w:type="character" w:customStyle="1" w:styleId="TestofumettoCarattere1">
    <w:name w:val="Testo fumetto Carattere1"/>
    <w:basedOn w:val="Carpredefinitoparagrafo"/>
    <w:link w:val="Testofumetto"/>
    <w:uiPriority w:val="99"/>
    <w:semiHidden/>
    <w:rsid w:val="00F00588"/>
    <w:rPr>
      <w:rFonts w:ascii="Tahoma" w:eastAsia="Calibri" w:hAnsi="Tahoma" w:cs="Tahoma"/>
      <w:color w:val="00000A"/>
      <w:kern w:val="1"/>
      <w:sz w:val="16"/>
      <w:szCs w:val="16"/>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9845</Words>
  <Characters>56121</Characters>
  <Application>Microsoft Office Word</Application>
  <DocSecurity>0</DocSecurity>
  <Lines>467</Lines>
  <Paragraphs>131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TESTA Roberta</dc:creator>
  <cp:keywords/>
  <dc:description/>
  <cp:lastModifiedBy>TESTA Roberta</cp:lastModifiedBy>
  <cp:revision>1</cp:revision>
  <dcterms:created xsi:type="dcterms:W3CDTF">2021-07-15T10:04:00Z</dcterms:created>
  <dcterms:modified xsi:type="dcterms:W3CDTF">2021-07-15T10:10:00Z</dcterms:modified>
</cp:coreProperties>
</file>